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0FA4" w14:textId="77777777" w:rsidR="000E01EF" w:rsidRPr="00874189" w:rsidRDefault="002973AA" w:rsidP="000E01EF">
      <w:pPr>
        <w:pStyle w:val="Heading1"/>
        <w:spacing w:before="0"/>
        <w:ind w:left="89" w:right="90"/>
        <w:jc w:val="center"/>
        <w:rPr>
          <w:sz w:val="20"/>
          <w:szCs w:val="20"/>
          <w:u w:val="none"/>
        </w:rPr>
      </w:pPr>
      <w:bookmarkStart w:id="0" w:name="_GoBack"/>
      <w:bookmarkEnd w:id="0"/>
      <w:r w:rsidRPr="00874189">
        <w:rPr>
          <w:sz w:val="20"/>
          <w:szCs w:val="20"/>
          <w:u w:val="none"/>
        </w:rPr>
        <w:t>UNITED STATES DISTRICT COURT</w:t>
      </w:r>
    </w:p>
    <w:p w14:paraId="5466FC84" w14:textId="77777777" w:rsidR="000E01EF" w:rsidRDefault="002973AA" w:rsidP="000E01EF">
      <w:pPr>
        <w:ind w:left="89" w:right="89"/>
        <w:jc w:val="center"/>
        <w:rPr>
          <w:b/>
          <w:sz w:val="20"/>
          <w:szCs w:val="20"/>
        </w:rPr>
      </w:pPr>
      <w:r w:rsidRPr="00874189">
        <w:rPr>
          <w:b/>
          <w:sz w:val="20"/>
          <w:szCs w:val="20"/>
        </w:rPr>
        <w:t>for the</w:t>
      </w:r>
    </w:p>
    <w:p w14:paraId="0DF22A0D" w14:textId="77777777" w:rsidR="000E01EF" w:rsidRDefault="002973AA" w:rsidP="000E01EF">
      <w:pPr>
        <w:ind w:left="89" w:right="8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Northern District of </w:t>
      </w:r>
      <w:r w:rsidR="0051720D">
        <w:rPr>
          <w:b/>
          <w:sz w:val="20"/>
          <w:szCs w:val="20"/>
        </w:rPr>
        <w:t>Illinois</w:t>
      </w:r>
    </w:p>
    <w:p w14:paraId="1E43DCE3" w14:textId="77777777" w:rsidR="000E01EF" w:rsidRPr="00874189" w:rsidRDefault="000E01EF" w:rsidP="000E01EF">
      <w:pPr>
        <w:pStyle w:val="BodyText"/>
        <w:jc w:val="center"/>
        <w:rPr>
          <w:b/>
          <w:sz w:val="20"/>
          <w:szCs w:val="20"/>
        </w:rPr>
      </w:pPr>
    </w:p>
    <w:p w14:paraId="2C7DB1BB" w14:textId="77777777" w:rsidR="000E01EF" w:rsidRPr="00874189" w:rsidRDefault="002973AA" w:rsidP="000E01EF">
      <w:pPr>
        <w:jc w:val="center"/>
        <w:rPr>
          <w:b/>
          <w:sz w:val="20"/>
          <w:szCs w:val="20"/>
        </w:rPr>
      </w:pPr>
      <w:bookmarkStart w:id="1" w:name="_Hlk33798624"/>
      <w:r>
        <w:rPr>
          <w:b/>
          <w:sz w:val="20"/>
          <w:szCs w:val="20"/>
          <w:u w:val="single"/>
        </w:rPr>
        <w:t>VICTIM ADDRESS CHANGE FORM</w:t>
      </w:r>
      <w:bookmarkEnd w:id="1"/>
    </w:p>
    <w:p w14:paraId="6D180E6D" w14:textId="77777777" w:rsidR="000E01EF" w:rsidRPr="00874189" w:rsidRDefault="000E01EF" w:rsidP="000E01EF">
      <w:pPr>
        <w:pStyle w:val="BodyText"/>
        <w:ind w:left="-270" w:firstLine="270"/>
        <w:rPr>
          <w:b/>
          <w:sz w:val="20"/>
          <w:szCs w:val="20"/>
        </w:rPr>
      </w:pPr>
    </w:p>
    <w:p w14:paraId="4EEE4DFA" w14:textId="77777777" w:rsidR="000E01EF" w:rsidRDefault="002973AA" w:rsidP="000E01EF">
      <w:pPr>
        <w:pStyle w:val="BodyText"/>
        <w:ind w:left="-180"/>
        <w:jc w:val="both"/>
        <w:rPr>
          <w:sz w:val="20"/>
          <w:szCs w:val="20"/>
        </w:rPr>
      </w:pPr>
      <w:r w:rsidRPr="00DB2193">
        <w:rPr>
          <w:sz w:val="20"/>
          <w:szCs w:val="20"/>
        </w:rPr>
        <w:t xml:space="preserve">This form is to be used by a victim or a victim’s authorized representative to </w:t>
      </w:r>
      <w:r>
        <w:rPr>
          <w:sz w:val="20"/>
          <w:szCs w:val="20"/>
        </w:rPr>
        <w:t>change the address of a criminal restitution victim.  Once approved, all future restitution payments will be sent to the new address.</w:t>
      </w:r>
      <w:r w:rsidRPr="00DB21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B2193">
        <w:rPr>
          <w:sz w:val="20"/>
          <w:szCs w:val="20"/>
        </w:rPr>
        <w:t xml:space="preserve">For details on how to complete and submit </w:t>
      </w:r>
      <w:r w:rsidRPr="00DB2193">
        <w:rPr>
          <w:sz w:val="20"/>
          <w:szCs w:val="20"/>
        </w:rPr>
        <w:t>this form, please see Instructions for Completing Victim Address Change Form (p</w:t>
      </w:r>
      <w:r>
        <w:rPr>
          <w:sz w:val="20"/>
          <w:szCs w:val="20"/>
        </w:rPr>
        <w:t>.</w:t>
      </w:r>
      <w:r w:rsidRPr="00DB2193">
        <w:rPr>
          <w:sz w:val="20"/>
          <w:szCs w:val="20"/>
        </w:rPr>
        <w:t>2).</w:t>
      </w:r>
      <w:r>
        <w:rPr>
          <w:sz w:val="20"/>
          <w:szCs w:val="20"/>
        </w:rPr>
        <w:t xml:space="preserve"> </w:t>
      </w:r>
      <w:r w:rsidRPr="00DB21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This form may not be used to request a victim </w:t>
      </w:r>
      <w:r w:rsidRPr="00D61EE4">
        <w:rPr>
          <w:b/>
          <w:bCs/>
          <w:sz w:val="20"/>
          <w:szCs w:val="20"/>
          <w:u w:val="single"/>
        </w:rPr>
        <w:t>name</w:t>
      </w:r>
      <w:r>
        <w:rPr>
          <w:sz w:val="20"/>
          <w:szCs w:val="20"/>
        </w:rPr>
        <w:t xml:space="preserve"> change.  </w:t>
      </w:r>
    </w:p>
    <w:p w14:paraId="27325CB1" w14:textId="77777777" w:rsidR="000E01EF" w:rsidRPr="00DB2193" w:rsidRDefault="000E01EF" w:rsidP="000E01EF">
      <w:pPr>
        <w:pStyle w:val="BodyText"/>
        <w:ind w:left="-180"/>
        <w:jc w:val="both"/>
        <w:rPr>
          <w:b/>
          <w:sz w:val="20"/>
          <w:szCs w:val="20"/>
        </w:rPr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4950"/>
        <w:gridCol w:w="180"/>
        <w:gridCol w:w="218"/>
        <w:gridCol w:w="3225"/>
        <w:gridCol w:w="2227"/>
      </w:tblGrid>
      <w:tr w:rsidR="00A12059" w14:paraId="68A637CB" w14:textId="77777777" w:rsidTr="0051720D">
        <w:tc>
          <w:tcPr>
            <w:tcW w:w="10800" w:type="dxa"/>
            <w:gridSpan w:val="5"/>
            <w:shd w:val="clear" w:color="auto" w:fill="000000" w:themeFill="text1"/>
          </w:tcPr>
          <w:p w14:paraId="521AC938" w14:textId="77777777" w:rsidR="000E01EF" w:rsidRPr="00DB2193" w:rsidRDefault="002973AA" w:rsidP="0051720D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 w:rsidRPr="00DB2193">
              <w:rPr>
                <w:b/>
                <w:color w:val="FFFFFF" w:themeColor="background1"/>
                <w:sz w:val="20"/>
                <w:szCs w:val="20"/>
              </w:rPr>
              <w:t>SECTION 1 - VICTIM INFORMATION</w:t>
            </w:r>
          </w:p>
        </w:tc>
      </w:tr>
      <w:tr w:rsidR="00A12059" w14:paraId="74D8F1BC" w14:textId="77777777" w:rsidTr="0051720D">
        <w:trPr>
          <w:trHeight w:val="683"/>
        </w:trPr>
        <w:tc>
          <w:tcPr>
            <w:tcW w:w="5130" w:type="dxa"/>
            <w:gridSpan w:val="2"/>
          </w:tcPr>
          <w:p w14:paraId="513B2065" w14:textId="76E7488C" w:rsidR="000E01EF" w:rsidRPr="00B34EBC" w:rsidRDefault="002973AA" w:rsidP="0051720D">
            <w:pPr>
              <w:pStyle w:val="BodyText"/>
              <w:numPr>
                <w:ilvl w:val="0"/>
                <w:numId w:val="10"/>
              </w:numPr>
              <w:ind w:left="229" w:hanging="229"/>
              <w:rPr>
                <w:sz w:val="20"/>
                <w:szCs w:val="20"/>
              </w:rPr>
            </w:pPr>
            <w:r w:rsidRPr="00DB2193">
              <w:rPr>
                <w:sz w:val="20"/>
                <w:szCs w:val="20"/>
              </w:rPr>
              <w:t>Victim Name (as it appears in the judgment):</w:t>
            </w:r>
          </w:p>
        </w:tc>
        <w:tc>
          <w:tcPr>
            <w:tcW w:w="5670" w:type="dxa"/>
            <w:gridSpan w:val="3"/>
          </w:tcPr>
          <w:p w14:paraId="6456A4B2" w14:textId="77777777" w:rsidR="000E01EF" w:rsidRPr="00DB2193" w:rsidRDefault="002973AA" w:rsidP="0051720D">
            <w:pPr>
              <w:pStyle w:val="BodyText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b.</w:t>
            </w:r>
            <w:r w:rsidRPr="00DB2193">
              <w:rPr>
                <w:sz w:val="20"/>
                <w:szCs w:val="20"/>
              </w:rPr>
              <w:t xml:space="preserve"> Criminal Case Number(s):</w:t>
            </w:r>
          </w:p>
          <w:p w14:paraId="6AF930FB" w14:textId="0306B4D1" w:rsidR="000E01EF" w:rsidRPr="00DB2193" w:rsidRDefault="002973AA" w:rsidP="0051720D">
            <w:pPr>
              <w:pStyle w:val="BodyText"/>
              <w:ind w:left="233"/>
              <w:rPr>
                <w:sz w:val="20"/>
                <w:szCs w:val="20"/>
              </w:rPr>
            </w:pPr>
            <w:r w:rsidRPr="00282532">
              <w:rPr>
                <w:color w:val="000000"/>
                <w:sz w:val="20"/>
                <w:szCs w:val="20"/>
              </w:rPr>
              <w:fldChar w:fldCharType="begin"/>
            </w:r>
            <w:r w:rsidRPr="00282532">
              <w:rPr>
                <w:color w:val="000000"/>
                <w:sz w:val="20"/>
                <w:szCs w:val="20"/>
              </w:rPr>
              <w:instrText xml:space="preserve"> MERGEFIELD  casenumber  \* MERGEFORMAT </w:instrText>
            </w:r>
            <w:r w:rsidRPr="00282532">
              <w:rPr>
                <w:color w:val="000000"/>
                <w:sz w:val="20"/>
                <w:szCs w:val="20"/>
              </w:rPr>
              <w:fldChar w:fldCharType="separate"/>
            </w:r>
            <w:r w:rsidRPr="00282532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A12059" w14:paraId="66D3ACA8" w14:textId="77777777" w:rsidTr="0051720D">
        <w:trPr>
          <w:trHeight w:val="620"/>
        </w:trPr>
        <w:tc>
          <w:tcPr>
            <w:tcW w:w="5130" w:type="dxa"/>
            <w:gridSpan w:val="2"/>
          </w:tcPr>
          <w:p w14:paraId="41BEB082" w14:textId="77777777" w:rsidR="000E01EF" w:rsidRPr="00851D49" w:rsidRDefault="002973AA" w:rsidP="0051720D">
            <w:pPr>
              <w:pStyle w:val="BodyText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 xml:space="preserve">c. </w:t>
            </w:r>
            <w:r w:rsidRPr="00851D49">
              <w:rPr>
                <w:b/>
                <w:sz w:val="20"/>
                <w:szCs w:val="20"/>
              </w:rPr>
              <w:t xml:space="preserve"> </w:t>
            </w:r>
            <w:r w:rsidRPr="00851D49">
              <w:rPr>
                <w:sz w:val="20"/>
                <w:szCs w:val="20"/>
              </w:rPr>
              <w:t>Defendant(s) Name(s):</w:t>
            </w:r>
          </w:p>
          <w:p w14:paraId="4B8644C4" w14:textId="705AE224" w:rsidR="000E01EF" w:rsidRPr="00DB2193" w:rsidRDefault="002973AA" w:rsidP="0051720D">
            <w:pPr>
              <w:pStyle w:val="BodyText"/>
              <w:ind w:left="229"/>
              <w:rPr>
                <w:sz w:val="20"/>
                <w:szCs w:val="20"/>
              </w:rPr>
            </w:pPr>
            <w:r w:rsidRPr="00851D49">
              <w:rPr>
                <w:color w:val="000000"/>
                <w:sz w:val="20"/>
                <w:szCs w:val="20"/>
              </w:rPr>
              <w:fldChar w:fldCharType="begin"/>
            </w:r>
            <w:r w:rsidRPr="00851D49">
              <w:rPr>
                <w:color w:val="000000"/>
                <w:sz w:val="20"/>
                <w:szCs w:val="20"/>
              </w:rPr>
              <w:instrText xml:space="preserve"> MERGEFIELD  payername  \* MERGEFORMAT </w:instrText>
            </w:r>
            <w:r w:rsidRPr="00851D49">
              <w:rPr>
                <w:color w:val="000000"/>
                <w:sz w:val="20"/>
                <w:szCs w:val="20"/>
              </w:rPr>
              <w:fldChar w:fldCharType="separate"/>
            </w:r>
            <w:r w:rsidRPr="00851D4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3"/>
          </w:tcPr>
          <w:p w14:paraId="7908EF5D" w14:textId="77777777" w:rsidR="000E01EF" w:rsidRPr="00DB2193" w:rsidRDefault="002973AA" w:rsidP="0051720D">
            <w:pPr>
              <w:pStyle w:val="BodyText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d.</w:t>
            </w:r>
            <w:r w:rsidRPr="00DB2193">
              <w:rPr>
                <w:sz w:val="20"/>
                <w:szCs w:val="20"/>
              </w:rPr>
              <w:t xml:space="preserve"> Victim No. Assigned by United States Attorney’s Office:</w:t>
            </w:r>
          </w:p>
        </w:tc>
      </w:tr>
      <w:tr w:rsidR="00A12059" w14:paraId="76DC0AF8" w14:textId="77777777" w:rsidTr="0051720D">
        <w:tc>
          <w:tcPr>
            <w:tcW w:w="10800" w:type="dxa"/>
            <w:gridSpan w:val="5"/>
            <w:shd w:val="clear" w:color="auto" w:fill="BFBFBF" w:themeFill="background1" w:themeFillShade="BF"/>
          </w:tcPr>
          <w:p w14:paraId="61939C32" w14:textId="77777777" w:rsidR="000E01EF" w:rsidRPr="00DB2193" w:rsidRDefault="002973AA" w:rsidP="0051720D">
            <w:pPr>
              <w:pStyle w:val="BodyText"/>
              <w:rPr>
                <w:b/>
                <w:color w:val="000000" w:themeColor="text1"/>
                <w:sz w:val="20"/>
                <w:szCs w:val="20"/>
              </w:rPr>
            </w:pPr>
            <w:r w:rsidRPr="00DB2193">
              <w:rPr>
                <w:b/>
                <w:color w:val="000000" w:themeColor="text1"/>
                <w:sz w:val="20"/>
                <w:szCs w:val="20"/>
              </w:rPr>
              <w:t>Address on File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(Old Address)</w:t>
            </w:r>
          </w:p>
        </w:tc>
      </w:tr>
      <w:tr w:rsidR="00A12059" w14:paraId="17291A6D" w14:textId="77777777" w:rsidTr="0051720D">
        <w:trPr>
          <w:trHeight w:val="467"/>
        </w:trPr>
        <w:tc>
          <w:tcPr>
            <w:tcW w:w="10800" w:type="dxa"/>
            <w:gridSpan w:val="5"/>
          </w:tcPr>
          <w:p w14:paraId="729DC001" w14:textId="77777777" w:rsidR="000E01EF" w:rsidRPr="00A86A7C" w:rsidRDefault="002973AA" w:rsidP="0051720D">
            <w:pPr>
              <w:pStyle w:val="BodyText"/>
              <w:rPr>
                <w:sz w:val="20"/>
                <w:szCs w:val="20"/>
              </w:rPr>
            </w:pPr>
            <w:r w:rsidRPr="00A86A7C">
              <w:rPr>
                <w:b/>
                <w:bCs/>
                <w:sz w:val="20"/>
                <w:szCs w:val="20"/>
              </w:rPr>
              <w:t>e.</w:t>
            </w:r>
            <w:r w:rsidRPr="00A86A7C">
              <w:rPr>
                <w:sz w:val="20"/>
                <w:szCs w:val="20"/>
              </w:rPr>
              <w:t xml:space="preserve">  Street</w:t>
            </w:r>
          </w:p>
          <w:p w14:paraId="28DBE691" w14:textId="77777777" w:rsidR="000E01EF" w:rsidRPr="00A86A7C" w:rsidRDefault="000E01EF" w:rsidP="0051720D">
            <w:pPr>
              <w:pStyle w:val="BodyText"/>
              <w:ind w:left="229"/>
            </w:pPr>
          </w:p>
        </w:tc>
      </w:tr>
      <w:tr w:rsidR="00A12059" w14:paraId="2D59CA9D" w14:textId="77777777" w:rsidTr="0051720D">
        <w:trPr>
          <w:trHeight w:val="530"/>
        </w:trPr>
        <w:tc>
          <w:tcPr>
            <w:tcW w:w="5348" w:type="dxa"/>
            <w:gridSpan w:val="3"/>
          </w:tcPr>
          <w:p w14:paraId="1EE78198" w14:textId="77777777" w:rsidR="000E01EF" w:rsidRPr="00A86A7C" w:rsidRDefault="002973AA" w:rsidP="0051720D">
            <w:pPr>
              <w:rPr>
                <w:sz w:val="20"/>
                <w:szCs w:val="20"/>
              </w:rPr>
            </w:pPr>
            <w:r w:rsidRPr="00A86A7C">
              <w:rPr>
                <w:b/>
                <w:sz w:val="20"/>
                <w:szCs w:val="20"/>
              </w:rPr>
              <w:t>f.</w:t>
            </w:r>
            <w:r w:rsidRPr="00A86A7C">
              <w:rPr>
                <w:sz w:val="20"/>
                <w:szCs w:val="20"/>
              </w:rPr>
              <w:t xml:space="preserve">  City</w:t>
            </w:r>
          </w:p>
          <w:p w14:paraId="32636E53" w14:textId="77777777" w:rsidR="000E01EF" w:rsidRPr="00DB2193" w:rsidRDefault="000E01EF" w:rsidP="0051720D">
            <w:pPr>
              <w:ind w:left="229"/>
            </w:pPr>
          </w:p>
        </w:tc>
        <w:tc>
          <w:tcPr>
            <w:tcW w:w="3225" w:type="dxa"/>
          </w:tcPr>
          <w:p w14:paraId="2B8C3248" w14:textId="77777777" w:rsidR="000E01EF" w:rsidRPr="00A86A7C" w:rsidRDefault="002973AA" w:rsidP="0051720D">
            <w:pPr>
              <w:rPr>
                <w:sz w:val="20"/>
                <w:szCs w:val="20"/>
              </w:rPr>
            </w:pPr>
            <w:r w:rsidRPr="00DB2193">
              <w:rPr>
                <w:b/>
              </w:rPr>
              <w:t>g.</w:t>
            </w:r>
            <w:r w:rsidRPr="00DB2193">
              <w:t xml:space="preserve">  </w:t>
            </w:r>
            <w:r w:rsidRPr="00A86A7C">
              <w:rPr>
                <w:sz w:val="20"/>
                <w:szCs w:val="20"/>
              </w:rPr>
              <w:t>State</w:t>
            </w:r>
          </w:p>
          <w:p w14:paraId="3C71BC9D" w14:textId="77777777" w:rsidR="000E01EF" w:rsidRPr="00DB2193" w:rsidRDefault="000E01EF" w:rsidP="0051720D">
            <w:pPr>
              <w:ind w:left="281"/>
            </w:pPr>
          </w:p>
        </w:tc>
        <w:tc>
          <w:tcPr>
            <w:tcW w:w="2227" w:type="dxa"/>
          </w:tcPr>
          <w:p w14:paraId="725D9F4F" w14:textId="77777777" w:rsidR="000E01EF" w:rsidRDefault="002973AA" w:rsidP="0051720D">
            <w:r w:rsidRPr="00DB2193">
              <w:rPr>
                <w:b/>
              </w:rPr>
              <w:t>h.</w:t>
            </w:r>
            <w:r w:rsidRPr="00DB2193">
              <w:t xml:space="preserve">  Zip</w:t>
            </w:r>
          </w:p>
          <w:p w14:paraId="0CB59675" w14:textId="77777777" w:rsidR="000E01EF" w:rsidRPr="00DB2193" w:rsidRDefault="000E01EF" w:rsidP="0051720D">
            <w:pPr>
              <w:ind w:left="468" w:hanging="205"/>
            </w:pPr>
          </w:p>
        </w:tc>
      </w:tr>
      <w:tr w:rsidR="00A12059" w14:paraId="3C488284" w14:textId="77777777" w:rsidTr="0051720D">
        <w:trPr>
          <w:trHeight w:val="530"/>
        </w:trPr>
        <w:tc>
          <w:tcPr>
            <w:tcW w:w="5348" w:type="dxa"/>
            <w:gridSpan w:val="3"/>
          </w:tcPr>
          <w:p w14:paraId="68BEC725" w14:textId="77777777" w:rsidR="000E01EF" w:rsidRPr="00DB2193" w:rsidRDefault="002973AA" w:rsidP="0051720D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i.</w:t>
            </w:r>
            <w:r w:rsidRPr="00DB21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Phone</w:t>
            </w:r>
          </w:p>
        </w:tc>
        <w:tc>
          <w:tcPr>
            <w:tcW w:w="5452" w:type="dxa"/>
            <w:gridSpan w:val="2"/>
          </w:tcPr>
          <w:p w14:paraId="79EAB5AC" w14:textId="77777777" w:rsidR="000E01EF" w:rsidRPr="00DB2193" w:rsidRDefault="002973AA" w:rsidP="0051720D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j.</w:t>
            </w:r>
            <w:r w:rsidRPr="00DB2193">
              <w:rPr>
                <w:sz w:val="20"/>
                <w:szCs w:val="20"/>
              </w:rPr>
              <w:t xml:space="preserve">  Email</w:t>
            </w:r>
          </w:p>
        </w:tc>
      </w:tr>
      <w:tr w:rsidR="00A12059" w14:paraId="63787922" w14:textId="77777777" w:rsidTr="0051720D">
        <w:tc>
          <w:tcPr>
            <w:tcW w:w="10800" w:type="dxa"/>
            <w:gridSpan w:val="5"/>
          </w:tcPr>
          <w:p w14:paraId="44C3E5AF" w14:textId="77777777" w:rsidR="000E01EF" w:rsidRPr="00DB2193" w:rsidRDefault="002973AA" w:rsidP="0051720D">
            <w:pPr>
              <w:pStyle w:val="BodyText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k.</w:t>
            </w:r>
            <w:r w:rsidRPr="00DB219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1148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2193">
              <w:rPr>
                <w:sz w:val="20"/>
                <w:szCs w:val="20"/>
              </w:rPr>
              <w:t xml:space="preserve"> Check if request is being made by an authorized representative of the victim.</w:t>
            </w:r>
          </w:p>
          <w:p w14:paraId="2A4F3B59" w14:textId="77777777" w:rsidR="000E01EF" w:rsidRPr="00DB2193" w:rsidRDefault="002973AA" w:rsidP="0051720D">
            <w:pPr>
              <w:pStyle w:val="BodyText"/>
              <w:rPr>
                <w:sz w:val="20"/>
                <w:szCs w:val="20"/>
              </w:rPr>
            </w:pPr>
            <w:r w:rsidRPr="00DB2193">
              <w:rPr>
                <w:sz w:val="20"/>
                <w:szCs w:val="20"/>
              </w:rPr>
              <w:t>Victim representative name:__________________________________________________________________________________</w:t>
            </w:r>
          </w:p>
          <w:p w14:paraId="3CA497D4" w14:textId="77777777" w:rsidR="000E01EF" w:rsidRDefault="002973AA" w:rsidP="0051720D">
            <w:pPr>
              <w:pStyle w:val="BodyText"/>
              <w:rPr>
                <w:sz w:val="20"/>
                <w:szCs w:val="20"/>
              </w:rPr>
            </w:pPr>
            <w:r w:rsidRPr="00DB2193">
              <w:rPr>
                <w:sz w:val="20"/>
                <w:szCs w:val="20"/>
              </w:rPr>
              <w:t>Representative’s relationship to victim: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558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2193">
              <w:rPr>
                <w:sz w:val="20"/>
                <w:szCs w:val="20"/>
              </w:rPr>
              <w:t xml:space="preserve"> Parent  </w:t>
            </w:r>
            <w:sdt>
              <w:sdtPr>
                <w:rPr>
                  <w:sz w:val="24"/>
                  <w:szCs w:val="24"/>
                </w:rPr>
                <w:id w:val="-32011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2193">
              <w:rPr>
                <w:sz w:val="20"/>
                <w:szCs w:val="20"/>
              </w:rPr>
              <w:t xml:space="preserve"> Legal guar</w:t>
            </w:r>
            <w:r w:rsidRPr="00DB2193">
              <w:rPr>
                <w:sz w:val="20"/>
                <w:szCs w:val="20"/>
              </w:rPr>
              <w:t xml:space="preserve">dian   </w:t>
            </w:r>
            <w:sdt>
              <w:sdtPr>
                <w:rPr>
                  <w:sz w:val="24"/>
                  <w:szCs w:val="24"/>
                </w:rPr>
                <w:id w:val="11634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2193">
              <w:rPr>
                <w:sz w:val="20"/>
                <w:szCs w:val="20"/>
              </w:rPr>
              <w:t xml:space="preserve"> Legal counsel   </w:t>
            </w:r>
          </w:p>
          <w:p w14:paraId="11617955" w14:textId="77777777" w:rsidR="000E01EF" w:rsidRPr="00DB2193" w:rsidRDefault="002973AA" w:rsidP="0051720D">
            <w:pPr>
              <w:pStyle w:val="BodyText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86100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2193">
              <w:rPr>
                <w:sz w:val="20"/>
                <w:szCs w:val="20"/>
              </w:rPr>
              <w:t xml:space="preserve"> Other</w:t>
            </w:r>
            <w:r>
              <w:rPr>
                <w:sz w:val="20"/>
                <w:szCs w:val="20"/>
              </w:rPr>
              <w:t xml:space="preserve"> (please specify)</w:t>
            </w:r>
            <w:r w:rsidRPr="00DB2193">
              <w:rPr>
                <w:sz w:val="20"/>
                <w:szCs w:val="20"/>
              </w:rPr>
              <w:t>:</w:t>
            </w:r>
          </w:p>
        </w:tc>
      </w:tr>
      <w:tr w:rsidR="00A12059" w14:paraId="70B28375" w14:textId="77777777" w:rsidTr="0051720D">
        <w:tc>
          <w:tcPr>
            <w:tcW w:w="10800" w:type="dxa"/>
            <w:gridSpan w:val="5"/>
            <w:shd w:val="clear" w:color="auto" w:fill="000000" w:themeFill="text1"/>
          </w:tcPr>
          <w:p w14:paraId="1FCC0397" w14:textId="77777777" w:rsidR="000E01EF" w:rsidRPr="00DB2193" w:rsidRDefault="002973AA" w:rsidP="0051720D">
            <w:pPr>
              <w:pStyle w:val="Heading2"/>
              <w:spacing w:before="0"/>
              <w:ind w:left="0"/>
              <w:rPr>
                <w:b w:val="0"/>
                <w:color w:val="FFFFFF" w:themeColor="background1"/>
                <w:sz w:val="20"/>
                <w:szCs w:val="20"/>
              </w:rPr>
            </w:pPr>
            <w:r w:rsidRPr="00DB2193">
              <w:rPr>
                <w:color w:val="FFFFFF" w:themeColor="background1"/>
                <w:sz w:val="20"/>
                <w:szCs w:val="20"/>
              </w:rPr>
              <w:t>SECTION 2 - NEW ADDRESS</w:t>
            </w:r>
          </w:p>
        </w:tc>
      </w:tr>
      <w:tr w:rsidR="00A12059" w14:paraId="068F9D8E" w14:textId="77777777" w:rsidTr="0051720D">
        <w:trPr>
          <w:trHeight w:val="575"/>
        </w:trPr>
        <w:tc>
          <w:tcPr>
            <w:tcW w:w="10800" w:type="dxa"/>
            <w:gridSpan w:val="5"/>
          </w:tcPr>
          <w:p w14:paraId="0B6A03E9" w14:textId="77777777" w:rsidR="000E01EF" w:rsidRPr="00502CD6" w:rsidRDefault="002973AA" w:rsidP="0051720D">
            <w:pPr>
              <w:rPr>
                <w:sz w:val="20"/>
                <w:szCs w:val="20"/>
              </w:rPr>
            </w:pPr>
            <w:r w:rsidRPr="00DB2193">
              <w:rPr>
                <w:b/>
              </w:rPr>
              <w:t>l</w:t>
            </w:r>
            <w:r w:rsidRPr="00502CD6">
              <w:rPr>
                <w:b/>
                <w:sz w:val="20"/>
                <w:szCs w:val="20"/>
              </w:rPr>
              <w:t>.</w:t>
            </w:r>
            <w:r w:rsidRPr="00502CD6">
              <w:rPr>
                <w:sz w:val="20"/>
                <w:szCs w:val="20"/>
              </w:rPr>
              <w:t xml:space="preserve">  Street</w:t>
            </w:r>
          </w:p>
          <w:p w14:paraId="7D24C467" w14:textId="1730DEFB" w:rsidR="000E01EF" w:rsidRPr="00B62A88" w:rsidRDefault="000E01EF" w:rsidP="00B62A88">
            <w:pPr>
              <w:rPr>
                <w:sz w:val="20"/>
                <w:szCs w:val="20"/>
              </w:rPr>
            </w:pPr>
          </w:p>
        </w:tc>
      </w:tr>
      <w:tr w:rsidR="00A12059" w14:paraId="33EA73FD" w14:textId="77777777" w:rsidTr="0051720D">
        <w:trPr>
          <w:trHeight w:val="530"/>
        </w:trPr>
        <w:tc>
          <w:tcPr>
            <w:tcW w:w="5348" w:type="dxa"/>
            <w:gridSpan w:val="3"/>
          </w:tcPr>
          <w:p w14:paraId="4E9C070F" w14:textId="77777777" w:rsidR="000E01EF" w:rsidRPr="00842D00" w:rsidRDefault="002973AA" w:rsidP="0051720D">
            <w:pPr>
              <w:rPr>
                <w:sz w:val="20"/>
                <w:szCs w:val="20"/>
              </w:rPr>
            </w:pPr>
            <w:r w:rsidRPr="00842D00">
              <w:rPr>
                <w:b/>
                <w:sz w:val="20"/>
                <w:szCs w:val="20"/>
              </w:rPr>
              <w:t>m.</w:t>
            </w:r>
            <w:r w:rsidRPr="00842D00">
              <w:rPr>
                <w:sz w:val="20"/>
                <w:szCs w:val="20"/>
              </w:rPr>
              <w:t xml:space="preserve">  City</w:t>
            </w:r>
          </w:p>
          <w:p w14:paraId="52C7A64F" w14:textId="1971118A" w:rsidR="000E01EF" w:rsidRPr="00DB2193" w:rsidRDefault="002973AA" w:rsidP="0051720D">
            <w:r w:rsidRPr="00842D00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842D00">
              <w:rPr>
                <w:b/>
                <w:bCs/>
                <w:color w:val="000000"/>
                <w:sz w:val="20"/>
                <w:szCs w:val="20"/>
              </w:rPr>
              <w:instrText xml:space="preserve"> MERGEFIELD  payeecity  \* MERGEFORMAT </w:instrText>
            </w:r>
            <w:r w:rsidRPr="00842D00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42D00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B34EBC" w:rsidRPr="00DB2193">
              <w:t xml:space="preserve"> </w:t>
            </w:r>
          </w:p>
        </w:tc>
        <w:tc>
          <w:tcPr>
            <w:tcW w:w="3225" w:type="dxa"/>
          </w:tcPr>
          <w:p w14:paraId="50441910" w14:textId="77777777" w:rsidR="000E01EF" w:rsidRPr="00842D00" w:rsidRDefault="002973AA" w:rsidP="0051720D">
            <w:pPr>
              <w:rPr>
                <w:sz w:val="20"/>
                <w:szCs w:val="20"/>
              </w:rPr>
            </w:pPr>
            <w:r w:rsidRPr="00842D00">
              <w:rPr>
                <w:b/>
                <w:sz w:val="20"/>
                <w:szCs w:val="20"/>
              </w:rPr>
              <w:t>n.</w:t>
            </w:r>
            <w:r w:rsidRPr="00842D00">
              <w:rPr>
                <w:sz w:val="20"/>
                <w:szCs w:val="20"/>
              </w:rPr>
              <w:t xml:space="preserve">  State</w:t>
            </w:r>
          </w:p>
          <w:p w14:paraId="5F825806" w14:textId="23F86A52" w:rsidR="000E01EF" w:rsidRPr="00DB2193" w:rsidRDefault="002973AA" w:rsidP="0051720D">
            <w:r w:rsidRPr="00842D00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842D00">
              <w:rPr>
                <w:b/>
                <w:bCs/>
                <w:color w:val="000000"/>
                <w:sz w:val="20"/>
                <w:szCs w:val="20"/>
              </w:rPr>
              <w:instrText xml:space="preserve"> MERGEFIELD  payeestate  \* MERGEFORMAT </w:instrText>
            </w:r>
            <w:r w:rsidRPr="00842D00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42D00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27" w:type="dxa"/>
          </w:tcPr>
          <w:p w14:paraId="2677B686" w14:textId="77777777" w:rsidR="000E01EF" w:rsidRPr="00842D00" w:rsidRDefault="002973AA" w:rsidP="0051720D">
            <w:pPr>
              <w:rPr>
                <w:sz w:val="20"/>
                <w:szCs w:val="20"/>
              </w:rPr>
            </w:pPr>
            <w:r w:rsidRPr="00842D00">
              <w:rPr>
                <w:b/>
                <w:sz w:val="20"/>
                <w:szCs w:val="20"/>
              </w:rPr>
              <w:t>o.</w:t>
            </w:r>
            <w:r w:rsidRPr="00842D00">
              <w:rPr>
                <w:sz w:val="20"/>
                <w:szCs w:val="20"/>
              </w:rPr>
              <w:t xml:space="preserve">  Zip</w:t>
            </w:r>
          </w:p>
          <w:p w14:paraId="59A1EC13" w14:textId="71C8418D" w:rsidR="000E01EF" w:rsidRPr="00DB2193" w:rsidRDefault="002973AA" w:rsidP="0051720D">
            <w:r w:rsidRPr="00842D00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842D00">
              <w:rPr>
                <w:b/>
                <w:bCs/>
                <w:color w:val="000000"/>
                <w:sz w:val="20"/>
                <w:szCs w:val="20"/>
              </w:rPr>
              <w:instrText xml:space="preserve"> MERGEFIELD  payeezipcode  \* MERGEFORMAT </w:instrText>
            </w:r>
            <w:r w:rsidRPr="00842D00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42D00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A12059" w14:paraId="15BDC382" w14:textId="77777777" w:rsidTr="0051720D">
        <w:trPr>
          <w:trHeight w:val="530"/>
        </w:trPr>
        <w:tc>
          <w:tcPr>
            <w:tcW w:w="5348" w:type="dxa"/>
            <w:gridSpan w:val="3"/>
          </w:tcPr>
          <w:p w14:paraId="447077A4" w14:textId="77777777" w:rsidR="000E01EF" w:rsidRPr="00DB2193" w:rsidRDefault="002973AA" w:rsidP="0051720D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lastRenderedPageBreak/>
              <w:t>p.</w:t>
            </w:r>
            <w:r w:rsidRPr="00DB219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Phone (if changed)</w:t>
            </w:r>
          </w:p>
        </w:tc>
        <w:tc>
          <w:tcPr>
            <w:tcW w:w="5452" w:type="dxa"/>
            <w:gridSpan w:val="2"/>
          </w:tcPr>
          <w:p w14:paraId="29AABA67" w14:textId="77777777" w:rsidR="000E01EF" w:rsidRPr="00DB2193" w:rsidRDefault="002973AA" w:rsidP="0051720D">
            <w:pPr>
              <w:pStyle w:val="BodyText"/>
              <w:spacing w:after="120"/>
              <w:rPr>
                <w:sz w:val="20"/>
                <w:szCs w:val="20"/>
              </w:rPr>
            </w:pPr>
            <w:r w:rsidRPr="00DB2193">
              <w:rPr>
                <w:b/>
                <w:sz w:val="20"/>
                <w:szCs w:val="20"/>
              </w:rPr>
              <w:t>q.</w:t>
            </w:r>
            <w:r w:rsidRPr="00DB2193">
              <w:rPr>
                <w:sz w:val="20"/>
                <w:szCs w:val="20"/>
              </w:rPr>
              <w:t xml:space="preserve">  Email</w:t>
            </w:r>
            <w:r>
              <w:rPr>
                <w:sz w:val="20"/>
                <w:szCs w:val="20"/>
              </w:rPr>
              <w:t xml:space="preserve"> (if changed)</w:t>
            </w:r>
          </w:p>
        </w:tc>
      </w:tr>
      <w:tr w:rsidR="00A12059" w14:paraId="65D24E5A" w14:textId="77777777" w:rsidTr="0051720D">
        <w:tc>
          <w:tcPr>
            <w:tcW w:w="10800" w:type="dxa"/>
            <w:gridSpan w:val="5"/>
            <w:shd w:val="clear" w:color="auto" w:fill="000000" w:themeFill="text1"/>
          </w:tcPr>
          <w:p w14:paraId="2C020DA5" w14:textId="77777777" w:rsidR="000E01EF" w:rsidRPr="00DB2193" w:rsidRDefault="002973AA" w:rsidP="0051720D">
            <w:pPr>
              <w:pStyle w:val="Heading1"/>
              <w:spacing w:before="0"/>
              <w:ind w:left="0"/>
              <w:rPr>
                <w:b w:val="0"/>
                <w:color w:val="FFFFFF" w:themeColor="background1"/>
                <w:sz w:val="20"/>
                <w:szCs w:val="20"/>
                <w:u w:val="none"/>
              </w:rPr>
            </w:pPr>
            <w:r w:rsidRPr="00DB2193">
              <w:rPr>
                <w:color w:val="FFFFFF" w:themeColor="background1"/>
                <w:sz w:val="20"/>
                <w:szCs w:val="20"/>
                <w:u w:val="none"/>
              </w:rPr>
              <w:t xml:space="preserve">SECTION 3 - </w:t>
            </w:r>
            <w:r w:rsidRPr="00DB2193">
              <w:rPr>
                <w:color w:val="FFFFFF" w:themeColor="background1"/>
                <w:sz w:val="20"/>
                <w:szCs w:val="20"/>
                <w:u w:val="none"/>
              </w:rPr>
              <w:t>SUPPORTING DOCUMENTATION</w:t>
            </w:r>
          </w:p>
        </w:tc>
      </w:tr>
      <w:tr w:rsidR="00A12059" w14:paraId="47A12D9C" w14:textId="77777777" w:rsidTr="0051720D">
        <w:trPr>
          <w:trHeight w:val="557"/>
        </w:trPr>
        <w:tc>
          <w:tcPr>
            <w:tcW w:w="10800" w:type="dxa"/>
            <w:gridSpan w:val="5"/>
          </w:tcPr>
          <w:p w14:paraId="5014C39D" w14:textId="77777777" w:rsidR="000E01EF" w:rsidRPr="00DB2193" w:rsidRDefault="002973AA" w:rsidP="0051720D">
            <w:pPr>
              <w:pStyle w:val="Heading1"/>
              <w:spacing w:before="0" w:after="6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sz w:val="20"/>
                <w:szCs w:val="20"/>
                <w:u w:val="none"/>
              </w:rPr>
              <w:t>r.</w:t>
            </w:r>
            <w:r w:rsidRPr="00DB2193">
              <w:rPr>
                <w:b w:val="0"/>
                <w:sz w:val="20"/>
                <w:szCs w:val="20"/>
                <w:u w:val="none"/>
              </w:rPr>
              <w:t xml:space="preserve">  </w:t>
            </w:r>
            <w:sdt>
              <w:sdtPr>
                <w:rPr>
                  <w:b w:val="0"/>
                  <w:bCs w:val="0"/>
                  <w:u w:val="none"/>
                </w:rPr>
                <w:id w:val="-1755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u w:val="none"/>
                  </w:rPr>
                  <w:t>☐</w:t>
                </w:r>
              </w:sdtContent>
            </w:sdt>
            <w:r w:rsidRPr="00DB2193">
              <w:rPr>
                <w:b w:val="0"/>
                <w:sz w:val="20"/>
                <w:szCs w:val="20"/>
                <w:u w:val="none"/>
              </w:rPr>
              <w:tab/>
              <w:t>The undersigned has read Instructions for Completing Victim Address Change Form</w:t>
            </w:r>
            <w:r w:rsidRPr="004C3EA7">
              <w:rPr>
                <w:b w:val="0"/>
                <w:bCs w:val="0"/>
                <w:sz w:val="20"/>
                <w:szCs w:val="20"/>
                <w:u w:val="none"/>
              </w:rPr>
              <w:t xml:space="preserve"> (p.2) </w:t>
            </w:r>
            <w:r w:rsidRPr="00DB2193">
              <w:rPr>
                <w:b w:val="0"/>
                <w:sz w:val="20"/>
                <w:szCs w:val="20"/>
                <w:u w:val="none"/>
              </w:rPr>
              <w:t>and is providing the required supporting documentation with this request.</w:t>
            </w:r>
          </w:p>
        </w:tc>
      </w:tr>
      <w:tr w:rsidR="00A12059" w14:paraId="261B20BB" w14:textId="77777777" w:rsidTr="0051720D">
        <w:tc>
          <w:tcPr>
            <w:tcW w:w="10800" w:type="dxa"/>
            <w:gridSpan w:val="5"/>
            <w:shd w:val="clear" w:color="auto" w:fill="000000" w:themeFill="text1"/>
          </w:tcPr>
          <w:p w14:paraId="0D5F8FC5" w14:textId="77777777" w:rsidR="000E01EF" w:rsidRPr="00DB2193" w:rsidRDefault="002973AA" w:rsidP="0051720D">
            <w:pPr>
              <w:pStyle w:val="Heading1"/>
              <w:spacing w:before="0"/>
              <w:ind w:left="0"/>
              <w:rPr>
                <w:b w:val="0"/>
                <w:color w:val="FFFFFF" w:themeColor="background1"/>
                <w:sz w:val="20"/>
                <w:szCs w:val="20"/>
                <w:u w:val="none"/>
              </w:rPr>
            </w:pPr>
            <w:r w:rsidRPr="00DB2193">
              <w:rPr>
                <w:color w:val="FFFFFF" w:themeColor="background1"/>
                <w:sz w:val="20"/>
                <w:szCs w:val="20"/>
                <w:u w:val="none"/>
              </w:rPr>
              <w:t xml:space="preserve">SECTION 4 - DECLARATION </w:t>
            </w:r>
          </w:p>
        </w:tc>
      </w:tr>
      <w:tr w:rsidR="00A12059" w14:paraId="1B283A6A" w14:textId="77777777" w:rsidTr="0051720D">
        <w:trPr>
          <w:cantSplit/>
          <w:trHeight w:val="2375"/>
        </w:trPr>
        <w:tc>
          <w:tcPr>
            <w:tcW w:w="4950" w:type="dxa"/>
            <w:shd w:val="clear" w:color="auto" w:fill="FFFFFF" w:themeFill="background1"/>
          </w:tcPr>
          <w:p w14:paraId="79C36731" w14:textId="77777777" w:rsidR="000E01EF" w:rsidRPr="00DB2193" w:rsidRDefault="002973AA" w:rsidP="0051720D">
            <w:pPr>
              <w:pStyle w:val="Heading1"/>
              <w:spacing w:before="0" w:after="40"/>
              <w:ind w:left="0"/>
              <w:rPr>
                <w:sz w:val="20"/>
                <w:szCs w:val="20"/>
                <w:u w:val="none"/>
              </w:rPr>
            </w:pPr>
            <w:r w:rsidRPr="00DB2193">
              <w:rPr>
                <w:sz w:val="20"/>
                <w:szCs w:val="20"/>
                <w:u w:val="none"/>
              </w:rPr>
              <w:t xml:space="preserve">s.  </w:t>
            </w:r>
            <w:r w:rsidRPr="00DB2193">
              <w:rPr>
                <w:b w:val="0"/>
                <w:sz w:val="20"/>
                <w:szCs w:val="20"/>
              </w:rPr>
              <w:t>For Individual Victim</w:t>
            </w:r>
            <w:r w:rsidRPr="00DB2193">
              <w:rPr>
                <w:b w:val="0"/>
                <w:sz w:val="20"/>
                <w:szCs w:val="20"/>
                <w:u w:val="none"/>
              </w:rPr>
              <w:t>:</w:t>
            </w:r>
          </w:p>
          <w:p w14:paraId="585ACB05" w14:textId="77777777" w:rsidR="000E01EF" w:rsidRDefault="000E01EF" w:rsidP="0051720D">
            <w:pPr>
              <w:pStyle w:val="Heading2"/>
              <w:spacing w:before="0" w:after="40"/>
              <w:ind w:left="0"/>
              <w:rPr>
                <w:b w:val="0"/>
                <w:sz w:val="20"/>
                <w:szCs w:val="20"/>
              </w:rPr>
            </w:pPr>
          </w:p>
          <w:p w14:paraId="2E2B6159" w14:textId="77777777" w:rsidR="000E01EF" w:rsidRPr="00DB2193" w:rsidRDefault="002973AA" w:rsidP="0051720D">
            <w:pPr>
              <w:pStyle w:val="Heading2"/>
              <w:spacing w:before="0" w:after="40"/>
              <w:ind w:left="0"/>
              <w:rPr>
                <w:b w:val="0"/>
                <w:sz w:val="20"/>
                <w:szCs w:val="20"/>
              </w:rPr>
            </w:pPr>
            <w:r w:rsidRPr="00DB2193">
              <w:rPr>
                <w:b w:val="0"/>
                <w:sz w:val="20"/>
                <w:szCs w:val="20"/>
              </w:rPr>
              <w:t xml:space="preserve">I, </w:t>
            </w:r>
            <w:r w:rsidRPr="00DB2193">
              <w:rPr>
                <w:b w:val="0"/>
                <w:sz w:val="20"/>
                <w:szCs w:val="20"/>
                <w:u w:val="single"/>
              </w:rPr>
              <w:tab/>
            </w:r>
            <w:r w:rsidRPr="00DB2193">
              <w:rPr>
                <w:b w:val="0"/>
                <w:sz w:val="20"/>
                <w:szCs w:val="20"/>
                <w:u w:val="single"/>
              </w:rPr>
              <w:tab/>
            </w:r>
            <w:r w:rsidRPr="00DB2193">
              <w:rPr>
                <w:b w:val="0"/>
                <w:sz w:val="20"/>
                <w:szCs w:val="20"/>
                <w:u w:val="single"/>
              </w:rPr>
              <w:tab/>
            </w:r>
            <w:r w:rsidRPr="00DB2193">
              <w:rPr>
                <w:b w:val="0"/>
                <w:sz w:val="20"/>
                <w:szCs w:val="20"/>
                <w:u w:val="single"/>
              </w:rPr>
              <w:tab/>
            </w:r>
            <w:r w:rsidRPr="00DB2193">
              <w:rPr>
                <w:b w:val="0"/>
                <w:sz w:val="20"/>
                <w:szCs w:val="20"/>
                <w:u w:val="single"/>
              </w:rPr>
              <w:tab/>
            </w:r>
            <w:r w:rsidRPr="00DB2193">
              <w:rPr>
                <w:b w:val="0"/>
                <w:sz w:val="20"/>
                <w:szCs w:val="20"/>
                <w:u w:val="single"/>
              </w:rPr>
              <w:tab/>
            </w:r>
            <w:r w:rsidRPr="00DB2193">
              <w:rPr>
                <w:b w:val="0"/>
                <w:sz w:val="20"/>
                <w:szCs w:val="20"/>
              </w:rPr>
              <w:t xml:space="preserve">, </w:t>
            </w:r>
          </w:p>
          <w:p w14:paraId="514267B3" w14:textId="77777777" w:rsidR="000E01EF" w:rsidRPr="00DB2193" w:rsidRDefault="002973AA" w:rsidP="0051720D">
            <w:pPr>
              <w:pStyle w:val="Heading2"/>
              <w:spacing w:before="0" w:after="40"/>
              <w:ind w:left="0"/>
              <w:rPr>
                <w:b w:val="0"/>
                <w:sz w:val="20"/>
                <w:szCs w:val="20"/>
              </w:rPr>
            </w:pPr>
            <w:r w:rsidRPr="00DB2193">
              <w:rPr>
                <w:b w:val="0"/>
                <w:sz w:val="20"/>
                <w:szCs w:val="20"/>
              </w:rPr>
              <w:t xml:space="preserve">am the victim named in a federal criminal judgment </w:t>
            </w:r>
            <w:r w:rsidRPr="00DB2193">
              <w:rPr>
                <w:b w:val="0"/>
                <w:spacing w:val="-8"/>
                <w:sz w:val="20"/>
                <w:szCs w:val="20"/>
              </w:rPr>
              <w:t xml:space="preserve">as </w:t>
            </w:r>
            <w:r w:rsidRPr="00DB2193">
              <w:rPr>
                <w:b w:val="0"/>
                <w:sz w:val="20"/>
                <w:szCs w:val="20"/>
              </w:rPr>
              <w:t>being entitled to restitution payments.  By signing my name below, I declare under penalty of perjury that the foregoing information and supporting documentation are true and correct.</w:t>
            </w:r>
          </w:p>
        </w:tc>
        <w:tc>
          <w:tcPr>
            <w:tcW w:w="5850" w:type="dxa"/>
            <w:gridSpan w:val="4"/>
            <w:shd w:val="clear" w:color="auto" w:fill="FFFFFF" w:themeFill="background1"/>
          </w:tcPr>
          <w:p w14:paraId="7B912C18" w14:textId="77777777" w:rsidR="000E01EF" w:rsidRPr="00DB2193" w:rsidRDefault="002973AA" w:rsidP="0051720D">
            <w:pPr>
              <w:pStyle w:val="Heading1"/>
              <w:spacing w:before="0" w:after="40"/>
              <w:ind w:left="0"/>
              <w:rPr>
                <w:sz w:val="20"/>
                <w:szCs w:val="20"/>
                <w:u w:val="none"/>
              </w:rPr>
            </w:pPr>
            <w:r w:rsidRPr="00DB2193">
              <w:rPr>
                <w:sz w:val="20"/>
                <w:szCs w:val="20"/>
                <w:u w:val="none"/>
              </w:rPr>
              <w:t xml:space="preserve">t. </w:t>
            </w:r>
            <w:r w:rsidRPr="00DB2193">
              <w:rPr>
                <w:b w:val="0"/>
                <w:sz w:val="20"/>
                <w:szCs w:val="20"/>
                <w:u w:val="none"/>
              </w:rPr>
              <w:t xml:space="preserve"> </w:t>
            </w:r>
            <w:r w:rsidRPr="00DB2193">
              <w:rPr>
                <w:b w:val="0"/>
                <w:sz w:val="20"/>
                <w:szCs w:val="20"/>
              </w:rPr>
              <w:t xml:space="preserve">For Representative of </w:t>
            </w:r>
            <w:r>
              <w:rPr>
                <w:b w:val="0"/>
                <w:sz w:val="20"/>
                <w:szCs w:val="20"/>
              </w:rPr>
              <w:t xml:space="preserve">Individual or Organizational </w:t>
            </w:r>
            <w:r w:rsidRPr="00DB2193">
              <w:rPr>
                <w:b w:val="0"/>
                <w:sz w:val="20"/>
                <w:szCs w:val="20"/>
              </w:rPr>
              <w:t>Victim</w:t>
            </w:r>
            <w:r w:rsidRPr="00DB2193">
              <w:rPr>
                <w:b w:val="0"/>
                <w:sz w:val="20"/>
                <w:szCs w:val="20"/>
                <w:u w:val="none"/>
              </w:rPr>
              <w:t>:</w:t>
            </w:r>
          </w:p>
          <w:p w14:paraId="0B558E68" w14:textId="77777777" w:rsidR="000E01EF" w:rsidRDefault="000E01EF" w:rsidP="0051720D">
            <w:pPr>
              <w:pStyle w:val="BodyText"/>
              <w:tabs>
                <w:tab w:val="left" w:pos="4752"/>
              </w:tabs>
              <w:spacing w:after="40"/>
              <w:rPr>
                <w:bCs/>
                <w:sz w:val="20"/>
                <w:szCs w:val="20"/>
              </w:rPr>
            </w:pPr>
          </w:p>
          <w:p w14:paraId="6C44DEA8" w14:textId="77777777" w:rsidR="000E01EF" w:rsidRPr="00DB2193" w:rsidRDefault="002973AA" w:rsidP="0051720D">
            <w:pPr>
              <w:pStyle w:val="BodyText"/>
              <w:tabs>
                <w:tab w:val="left" w:pos="4752"/>
              </w:tabs>
              <w:spacing w:after="40"/>
              <w:rPr>
                <w:bCs/>
                <w:sz w:val="20"/>
                <w:szCs w:val="20"/>
              </w:rPr>
            </w:pPr>
            <w:r w:rsidRPr="00DB2193">
              <w:rPr>
                <w:bCs/>
                <w:sz w:val="20"/>
                <w:szCs w:val="20"/>
              </w:rPr>
              <w:t>I,</w:t>
            </w:r>
            <w:r w:rsidRPr="00DB2193">
              <w:rPr>
                <w:bCs/>
                <w:sz w:val="20"/>
                <w:szCs w:val="20"/>
                <w:u w:val="single"/>
              </w:rPr>
              <w:tab/>
            </w:r>
          </w:p>
          <w:p w14:paraId="291EB9AF" w14:textId="77777777" w:rsidR="000E01EF" w:rsidRPr="00DB2193" w:rsidRDefault="002973AA" w:rsidP="0051720D">
            <w:pPr>
              <w:pStyle w:val="BodyText"/>
              <w:tabs>
                <w:tab w:val="left" w:pos="4752"/>
              </w:tabs>
              <w:spacing w:after="40"/>
              <w:rPr>
                <w:sz w:val="20"/>
                <w:szCs w:val="20"/>
              </w:rPr>
            </w:pPr>
            <w:r w:rsidRPr="00DB2193">
              <w:rPr>
                <w:bCs/>
                <w:sz w:val="20"/>
                <w:szCs w:val="20"/>
              </w:rPr>
              <w:t>am the authorized representative of</w:t>
            </w:r>
            <w:r w:rsidRPr="00DB2193">
              <w:rPr>
                <w:sz w:val="20"/>
                <w:szCs w:val="20"/>
              </w:rPr>
              <w:t xml:space="preserve"> </w:t>
            </w:r>
          </w:p>
          <w:p w14:paraId="1AC642B9" w14:textId="77777777" w:rsidR="000E01EF" w:rsidRPr="00DB2193" w:rsidRDefault="002973AA" w:rsidP="0051720D">
            <w:pPr>
              <w:pStyle w:val="BodyText"/>
              <w:tabs>
                <w:tab w:val="left" w:pos="4752"/>
              </w:tabs>
              <w:spacing w:after="40"/>
              <w:rPr>
                <w:sz w:val="20"/>
                <w:szCs w:val="20"/>
              </w:rPr>
            </w:pPr>
            <w:r w:rsidRPr="00DB2193">
              <w:rPr>
                <w:sz w:val="20"/>
                <w:szCs w:val="20"/>
              </w:rPr>
              <w:t xml:space="preserve">(victim name) </w:t>
            </w:r>
            <w:r w:rsidRPr="00DB2193">
              <w:rPr>
                <w:sz w:val="20"/>
                <w:szCs w:val="20"/>
                <w:u w:val="single"/>
              </w:rPr>
              <w:tab/>
            </w:r>
          </w:p>
          <w:p w14:paraId="42FA6602" w14:textId="77777777" w:rsidR="000E01EF" w:rsidRPr="00DB2193" w:rsidRDefault="002973AA" w:rsidP="0051720D">
            <w:pPr>
              <w:pStyle w:val="BodyText"/>
              <w:tabs>
                <w:tab w:val="left" w:pos="4752"/>
              </w:tabs>
              <w:spacing w:after="40"/>
              <w:rPr>
                <w:sz w:val="20"/>
                <w:szCs w:val="20"/>
              </w:rPr>
            </w:pPr>
            <w:r w:rsidRPr="00DB2193">
              <w:rPr>
                <w:sz w:val="20"/>
                <w:szCs w:val="20"/>
              </w:rPr>
              <w:t xml:space="preserve">who was named in a federal criminal judgment as being entitled to restitution payments.  By signing my name below, I declare under penalty </w:t>
            </w:r>
            <w:r w:rsidRPr="00DB2193">
              <w:rPr>
                <w:sz w:val="20"/>
                <w:szCs w:val="20"/>
              </w:rPr>
              <w:t>of perjury that the foregoing information and supporting documentation are true and correct.</w:t>
            </w:r>
          </w:p>
        </w:tc>
      </w:tr>
      <w:tr w:rsidR="00A12059" w14:paraId="67CAFA52" w14:textId="77777777" w:rsidTr="0051720D">
        <w:trPr>
          <w:cantSplit/>
          <w:trHeight w:val="530"/>
        </w:trPr>
        <w:tc>
          <w:tcPr>
            <w:tcW w:w="4950" w:type="dxa"/>
            <w:shd w:val="clear" w:color="auto" w:fill="FFFFFF" w:themeFill="background1"/>
          </w:tcPr>
          <w:p w14:paraId="7155A642" w14:textId="77777777" w:rsidR="000E01EF" w:rsidRPr="00DB2193" w:rsidRDefault="002973AA" w:rsidP="0051720D">
            <w:pPr>
              <w:pStyle w:val="Heading1"/>
              <w:spacing w:before="0" w:after="4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b w:val="0"/>
                <w:sz w:val="20"/>
                <w:szCs w:val="20"/>
                <w:u w:val="none"/>
              </w:rPr>
              <w:t>Printed Name</w:t>
            </w:r>
          </w:p>
        </w:tc>
        <w:tc>
          <w:tcPr>
            <w:tcW w:w="5850" w:type="dxa"/>
            <w:gridSpan w:val="4"/>
            <w:shd w:val="clear" w:color="auto" w:fill="FFFFFF" w:themeFill="background1"/>
          </w:tcPr>
          <w:p w14:paraId="7DD82331" w14:textId="77777777" w:rsidR="000E01EF" w:rsidRPr="00DB2193" w:rsidRDefault="002973AA" w:rsidP="0051720D">
            <w:pPr>
              <w:pStyle w:val="Heading1"/>
              <w:spacing w:before="0" w:after="4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b w:val="0"/>
                <w:sz w:val="20"/>
                <w:szCs w:val="20"/>
                <w:u w:val="none"/>
              </w:rPr>
              <w:t>Printed Name</w:t>
            </w:r>
          </w:p>
        </w:tc>
      </w:tr>
      <w:tr w:rsidR="00A12059" w14:paraId="4AB040B2" w14:textId="77777777" w:rsidTr="0051720D">
        <w:trPr>
          <w:cantSplit/>
          <w:trHeight w:val="530"/>
        </w:trPr>
        <w:tc>
          <w:tcPr>
            <w:tcW w:w="4950" w:type="dxa"/>
            <w:shd w:val="clear" w:color="auto" w:fill="FFFFFF" w:themeFill="background1"/>
          </w:tcPr>
          <w:p w14:paraId="70F20ECD" w14:textId="77777777" w:rsidR="000E01EF" w:rsidRPr="00DB2193" w:rsidRDefault="002973AA" w:rsidP="0051720D">
            <w:pPr>
              <w:pStyle w:val="Heading1"/>
              <w:spacing w:before="0" w:after="4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b w:val="0"/>
                <w:sz w:val="20"/>
                <w:szCs w:val="20"/>
                <w:u w:val="none"/>
              </w:rPr>
              <w:t>Signature</w:t>
            </w:r>
          </w:p>
        </w:tc>
        <w:tc>
          <w:tcPr>
            <w:tcW w:w="5850" w:type="dxa"/>
            <w:gridSpan w:val="4"/>
            <w:shd w:val="clear" w:color="auto" w:fill="FFFFFF" w:themeFill="background1"/>
          </w:tcPr>
          <w:p w14:paraId="112EC7B6" w14:textId="77777777" w:rsidR="000E01EF" w:rsidRPr="00DB2193" w:rsidRDefault="002973AA" w:rsidP="0051720D">
            <w:pPr>
              <w:pStyle w:val="Heading1"/>
              <w:spacing w:before="0" w:after="4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b w:val="0"/>
                <w:sz w:val="20"/>
                <w:szCs w:val="20"/>
                <w:u w:val="none"/>
              </w:rPr>
              <w:t>Signature</w:t>
            </w:r>
          </w:p>
        </w:tc>
      </w:tr>
      <w:tr w:rsidR="00A12059" w14:paraId="7EFD0806" w14:textId="77777777" w:rsidTr="0051720D">
        <w:trPr>
          <w:cantSplit/>
          <w:trHeight w:val="620"/>
        </w:trPr>
        <w:tc>
          <w:tcPr>
            <w:tcW w:w="4950" w:type="dxa"/>
            <w:shd w:val="clear" w:color="auto" w:fill="FFFFFF" w:themeFill="background1"/>
          </w:tcPr>
          <w:p w14:paraId="66AED39D" w14:textId="77777777" w:rsidR="000E01EF" w:rsidRPr="00DB2193" w:rsidRDefault="002973AA" w:rsidP="0051720D">
            <w:pPr>
              <w:pStyle w:val="Heading1"/>
              <w:spacing w:before="0" w:after="4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b w:val="0"/>
                <w:sz w:val="20"/>
                <w:szCs w:val="20"/>
                <w:u w:val="none"/>
              </w:rPr>
              <w:t>Date</w:t>
            </w:r>
          </w:p>
        </w:tc>
        <w:tc>
          <w:tcPr>
            <w:tcW w:w="5850" w:type="dxa"/>
            <w:gridSpan w:val="4"/>
            <w:shd w:val="clear" w:color="auto" w:fill="FFFFFF" w:themeFill="background1"/>
          </w:tcPr>
          <w:p w14:paraId="5BF91DE7" w14:textId="77777777" w:rsidR="000E01EF" w:rsidRPr="00DB2193" w:rsidRDefault="002973AA" w:rsidP="0051720D">
            <w:pPr>
              <w:pStyle w:val="Heading1"/>
              <w:spacing w:before="0" w:after="40"/>
              <w:ind w:left="0"/>
              <w:rPr>
                <w:b w:val="0"/>
                <w:sz w:val="20"/>
                <w:szCs w:val="20"/>
                <w:u w:val="none"/>
              </w:rPr>
            </w:pPr>
            <w:r w:rsidRPr="00DB2193">
              <w:rPr>
                <w:b w:val="0"/>
                <w:sz w:val="20"/>
                <w:szCs w:val="20"/>
                <w:u w:val="none"/>
              </w:rPr>
              <w:t>Date</w:t>
            </w:r>
          </w:p>
        </w:tc>
      </w:tr>
    </w:tbl>
    <w:p w14:paraId="4C29B79A" w14:textId="77777777" w:rsidR="00C466BD" w:rsidRDefault="002973AA" w:rsidP="00260CAD">
      <w:pPr>
        <w:spacing w:line="3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AB76C8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2004C" wp14:editId="0A8233DC">
                <wp:simplePos x="0" y="0"/>
                <wp:positionH relativeFrom="column">
                  <wp:posOffset>-245110</wp:posOffset>
                </wp:positionH>
                <wp:positionV relativeFrom="paragraph">
                  <wp:posOffset>168910</wp:posOffset>
                </wp:positionV>
                <wp:extent cx="7019290" cy="8858250"/>
                <wp:effectExtent l="8890" t="10795" r="10795" b="8255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4B651" id="Rectangle 98" o:spid="_x0000_s1026" style="position:absolute;margin-left:-19.3pt;margin-top:13.3pt;width:552.7pt;height:6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" filled="f"/>
            </w:pict>
          </mc:Fallback>
        </mc:AlternateContent>
      </w:r>
      <w:r w:rsidRPr="00DB2193">
        <w:rPr>
          <w:b/>
          <w:sz w:val="20"/>
          <w:szCs w:val="20"/>
        </w:rPr>
        <w:t xml:space="preserve">Instructions for Completing Victim </w:t>
      </w:r>
      <w:r w:rsidR="007D1D34">
        <w:rPr>
          <w:b/>
          <w:sz w:val="20"/>
          <w:szCs w:val="20"/>
        </w:rPr>
        <w:t>Address</w:t>
      </w:r>
      <w:r w:rsidRPr="00DB2193">
        <w:rPr>
          <w:b/>
          <w:sz w:val="20"/>
          <w:szCs w:val="20"/>
        </w:rPr>
        <w:t xml:space="preserve"> Change</w:t>
      </w:r>
      <w:r w:rsidR="007D1D34">
        <w:rPr>
          <w:b/>
          <w:sz w:val="20"/>
          <w:szCs w:val="20"/>
        </w:rPr>
        <w:t xml:space="preserve"> Form</w:t>
      </w:r>
    </w:p>
    <w:p w14:paraId="77757EA9" w14:textId="77777777" w:rsidR="007A4866" w:rsidRPr="00DB2193" w:rsidRDefault="007A4866" w:rsidP="00C466BD">
      <w:pPr>
        <w:spacing w:line="340" w:lineRule="auto"/>
        <w:jc w:val="center"/>
        <w:rPr>
          <w:b/>
          <w:sz w:val="20"/>
          <w:szCs w:val="20"/>
        </w:rPr>
      </w:pPr>
    </w:p>
    <w:p w14:paraId="718912ED" w14:textId="77777777" w:rsidR="009734CD" w:rsidRDefault="002973AA" w:rsidP="009734CD">
      <w:pPr>
        <w:rPr>
          <w:sz w:val="20"/>
          <w:szCs w:val="20"/>
        </w:rPr>
      </w:pPr>
      <w:r w:rsidRPr="004E56F9">
        <w:rPr>
          <w:sz w:val="20"/>
          <w:szCs w:val="20"/>
        </w:rPr>
        <w:t xml:space="preserve">This form is to be used by a victim or a victim’s authorized representative to change </w:t>
      </w:r>
      <w:r w:rsidR="0077210C" w:rsidRPr="004E56F9">
        <w:rPr>
          <w:sz w:val="20"/>
          <w:szCs w:val="20"/>
        </w:rPr>
        <w:t>the address</w:t>
      </w:r>
      <w:r w:rsidRPr="004E56F9">
        <w:rPr>
          <w:sz w:val="20"/>
          <w:szCs w:val="20"/>
        </w:rPr>
        <w:t xml:space="preserve"> of a criminal restitution victim. </w:t>
      </w:r>
      <w:r w:rsidR="00DB2193">
        <w:rPr>
          <w:sz w:val="20"/>
          <w:szCs w:val="20"/>
        </w:rPr>
        <w:t xml:space="preserve">Once approved, all future restitution payments will be sent to the new address. </w:t>
      </w:r>
      <w:r w:rsidR="00C94A9C">
        <w:rPr>
          <w:sz w:val="20"/>
          <w:szCs w:val="20"/>
        </w:rPr>
        <w:t xml:space="preserve"> </w:t>
      </w:r>
      <w:r w:rsidRPr="004E56F9">
        <w:rPr>
          <w:sz w:val="20"/>
          <w:szCs w:val="20"/>
        </w:rPr>
        <w:t>Please follow the instructions below for co</w:t>
      </w:r>
      <w:r w:rsidRPr="004E56F9">
        <w:rPr>
          <w:sz w:val="20"/>
          <w:szCs w:val="20"/>
        </w:rPr>
        <w:t>mpleting and submitting this form.</w:t>
      </w:r>
      <w:r w:rsidR="00F67568" w:rsidRPr="00F67568">
        <w:rPr>
          <w:sz w:val="20"/>
          <w:szCs w:val="20"/>
        </w:rPr>
        <w:t xml:space="preserve"> </w:t>
      </w:r>
      <w:r w:rsidR="001C6CC3">
        <w:rPr>
          <w:sz w:val="20"/>
          <w:szCs w:val="20"/>
        </w:rPr>
        <w:t xml:space="preserve"> </w:t>
      </w:r>
      <w:r w:rsidR="00F67568">
        <w:rPr>
          <w:sz w:val="20"/>
          <w:szCs w:val="20"/>
        </w:rPr>
        <w:t xml:space="preserve">An employee of the District </w:t>
      </w:r>
      <w:r w:rsidR="001C678F">
        <w:rPr>
          <w:sz w:val="20"/>
          <w:szCs w:val="20"/>
        </w:rPr>
        <w:t xml:space="preserve">Court </w:t>
      </w:r>
      <w:r w:rsidR="00F67568">
        <w:rPr>
          <w:sz w:val="20"/>
          <w:szCs w:val="20"/>
        </w:rPr>
        <w:t xml:space="preserve">Clerk’s Office will contact you if the court requires additional information to </w:t>
      </w:r>
      <w:r w:rsidR="001C678F">
        <w:rPr>
          <w:sz w:val="20"/>
          <w:szCs w:val="20"/>
        </w:rPr>
        <w:t>process</w:t>
      </w:r>
      <w:r w:rsidR="00F67568">
        <w:rPr>
          <w:sz w:val="20"/>
          <w:szCs w:val="20"/>
        </w:rPr>
        <w:t xml:space="preserve"> this request.</w:t>
      </w:r>
      <w:r w:rsidR="0011145F">
        <w:rPr>
          <w:sz w:val="20"/>
          <w:szCs w:val="20"/>
        </w:rPr>
        <w:t xml:space="preserve">  </w:t>
      </w:r>
      <w:r w:rsidR="0011145F" w:rsidRPr="0011145F">
        <w:rPr>
          <w:sz w:val="20"/>
          <w:szCs w:val="20"/>
        </w:rPr>
        <w:t xml:space="preserve">This form may not be used to request a victim </w:t>
      </w:r>
      <w:r w:rsidR="0011145F" w:rsidRPr="0011145F">
        <w:rPr>
          <w:b/>
          <w:bCs/>
          <w:sz w:val="20"/>
          <w:szCs w:val="20"/>
        </w:rPr>
        <w:t>name</w:t>
      </w:r>
      <w:r w:rsidR="0011145F" w:rsidRPr="0011145F">
        <w:rPr>
          <w:sz w:val="20"/>
          <w:szCs w:val="20"/>
        </w:rPr>
        <w:t xml:space="preserve"> change.</w:t>
      </w:r>
    </w:p>
    <w:p w14:paraId="32A7FFEA" w14:textId="77777777" w:rsidR="0011145F" w:rsidRPr="0011145F" w:rsidRDefault="0011145F" w:rsidP="009734CD">
      <w:pPr>
        <w:rPr>
          <w:sz w:val="20"/>
          <w:szCs w:val="20"/>
        </w:rPr>
      </w:pPr>
    </w:p>
    <w:p w14:paraId="72118A8C" w14:textId="77777777" w:rsidR="009734CD" w:rsidRPr="004E56F9" w:rsidRDefault="002973AA" w:rsidP="009734CD">
      <w:pPr>
        <w:rPr>
          <w:b/>
          <w:sz w:val="20"/>
          <w:szCs w:val="20"/>
        </w:rPr>
      </w:pPr>
      <w:r w:rsidRPr="004E56F9">
        <w:rPr>
          <w:b/>
          <w:sz w:val="20"/>
          <w:szCs w:val="20"/>
        </w:rPr>
        <w:t>SECTION 1 - VICTIM INFO</w:t>
      </w:r>
      <w:r w:rsidRPr="004E56F9">
        <w:rPr>
          <w:b/>
          <w:sz w:val="20"/>
          <w:szCs w:val="20"/>
        </w:rPr>
        <w:t>RMATION</w:t>
      </w:r>
    </w:p>
    <w:p w14:paraId="25FD1532" w14:textId="77777777" w:rsidR="009734CD" w:rsidRPr="004E56F9" w:rsidRDefault="002973AA" w:rsidP="009734CD">
      <w:pPr>
        <w:rPr>
          <w:sz w:val="20"/>
          <w:szCs w:val="20"/>
        </w:rPr>
      </w:pPr>
      <w:r w:rsidRPr="004E56F9">
        <w:rPr>
          <w:b/>
          <w:sz w:val="20"/>
          <w:szCs w:val="20"/>
        </w:rPr>
        <w:t>Box a</w:t>
      </w:r>
      <w:r w:rsidRPr="004E56F9">
        <w:rPr>
          <w:sz w:val="20"/>
          <w:szCs w:val="20"/>
        </w:rPr>
        <w:tab/>
      </w:r>
      <w:r w:rsidRPr="004E56F9">
        <w:rPr>
          <w:sz w:val="20"/>
          <w:szCs w:val="20"/>
        </w:rPr>
        <w:tab/>
        <w:t xml:space="preserve">Enter the victim’s name as it appears on the criminal judgment or order of restitution. </w:t>
      </w:r>
    </w:p>
    <w:p w14:paraId="7922EE36" w14:textId="77777777" w:rsidR="009734CD" w:rsidRPr="004E56F9" w:rsidRDefault="002973AA" w:rsidP="009734CD">
      <w:pPr>
        <w:rPr>
          <w:sz w:val="20"/>
          <w:szCs w:val="20"/>
        </w:rPr>
      </w:pPr>
      <w:r w:rsidRPr="004E56F9">
        <w:rPr>
          <w:b/>
          <w:sz w:val="20"/>
          <w:szCs w:val="20"/>
        </w:rPr>
        <w:t>Boxes b-d</w:t>
      </w:r>
      <w:r w:rsidRPr="004E56F9">
        <w:rPr>
          <w:sz w:val="20"/>
          <w:szCs w:val="20"/>
        </w:rPr>
        <w:tab/>
        <w:t>Provide as much of the information about the criminal case(s) as you can</w:t>
      </w:r>
      <w:r w:rsidR="00252943">
        <w:rPr>
          <w:sz w:val="20"/>
          <w:szCs w:val="20"/>
        </w:rPr>
        <w:t>.</w:t>
      </w:r>
    </w:p>
    <w:p w14:paraId="4C197FA8" w14:textId="77777777" w:rsidR="009734CD" w:rsidRPr="004E56F9" w:rsidRDefault="002973AA" w:rsidP="009734CD">
      <w:pPr>
        <w:rPr>
          <w:sz w:val="20"/>
          <w:szCs w:val="20"/>
        </w:rPr>
      </w:pPr>
      <w:r w:rsidRPr="004E56F9">
        <w:rPr>
          <w:b/>
          <w:sz w:val="20"/>
          <w:szCs w:val="20"/>
        </w:rPr>
        <w:t>Boxes e-j</w:t>
      </w:r>
      <w:r w:rsidRPr="004E56F9">
        <w:rPr>
          <w:sz w:val="20"/>
          <w:szCs w:val="20"/>
        </w:rPr>
        <w:tab/>
        <w:t xml:space="preserve">Provide the address currently on file with the court </w:t>
      </w:r>
      <w:r w:rsidRPr="004E56F9">
        <w:rPr>
          <w:sz w:val="20"/>
          <w:szCs w:val="20"/>
        </w:rPr>
        <w:t>and other contact information.</w:t>
      </w:r>
    </w:p>
    <w:p w14:paraId="09433B8F" w14:textId="77777777" w:rsidR="009734CD" w:rsidRPr="004E56F9" w:rsidRDefault="002973AA" w:rsidP="009734CD">
      <w:pPr>
        <w:rPr>
          <w:sz w:val="20"/>
          <w:szCs w:val="20"/>
        </w:rPr>
      </w:pPr>
      <w:r w:rsidRPr="004E56F9">
        <w:rPr>
          <w:b/>
          <w:sz w:val="20"/>
          <w:szCs w:val="20"/>
        </w:rPr>
        <w:t>Box k</w:t>
      </w:r>
      <w:r w:rsidRPr="004E56F9">
        <w:rPr>
          <w:sz w:val="20"/>
          <w:szCs w:val="20"/>
        </w:rPr>
        <w:tab/>
      </w:r>
      <w:r w:rsidRPr="004E56F9">
        <w:rPr>
          <w:sz w:val="20"/>
          <w:szCs w:val="20"/>
        </w:rPr>
        <w:tab/>
        <w:t>If you are the victim, skip to SECTION 2.</w:t>
      </w:r>
    </w:p>
    <w:p w14:paraId="73508329" w14:textId="77777777" w:rsidR="009734CD" w:rsidRPr="004E56F9" w:rsidRDefault="002973AA" w:rsidP="009734CD">
      <w:pPr>
        <w:ind w:left="1440"/>
        <w:rPr>
          <w:sz w:val="20"/>
          <w:szCs w:val="20"/>
        </w:rPr>
      </w:pPr>
      <w:r w:rsidRPr="004E56F9">
        <w:rPr>
          <w:sz w:val="20"/>
          <w:szCs w:val="20"/>
        </w:rPr>
        <w:t>If you are not the victim</w:t>
      </w:r>
      <w:r w:rsidR="00F67568">
        <w:rPr>
          <w:sz w:val="20"/>
          <w:szCs w:val="20"/>
        </w:rPr>
        <w:t xml:space="preserve"> </w:t>
      </w:r>
      <w:r w:rsidRPr="004E56F9">
        <w:rPr>
          <w:sz w:val="20"/>
          <w:szCs w:val="20"/>
        </w:rPr>
        <w:t xml:space="preserve">but are completing this form as the authorized representative of the victim, check the box, </w:t>
      </w:r>
      <w:r w:rsidR="007D1D34">
        <w:rPr>
          <w:sz w:val="20"/>
          <w:szCs w:val="20"/>
        </w:rPr>
        <w:t xml:space="preserve">enter your name, </w:t>
      </w:r>
      <w:r w:rsidRPr="004E56F9">
        <w:rPr>
          <w:sz w:val="20"/>
          <w:szCs w:val="20"/>
        </w:rPr>
        <w:t xml:space="preserve">and check the appropriate box describing </w:t>
      </w:r>
      <w:r w:rsidRPr="004E56F9">
        <w:rPr>
          <w:sz w:val="20"/>
          <w:szCs w:val="20"/>
        </w:rPr>
        <w:t>your relationship to the victim.</w:t>
      </w:r>
    </w:p>
    <w:p w14:paraId="72C4AE28" w14:textId="77777777" w:rsidR="009734CD" w:rsidRPr="004E56F9" w:rsidRDefault="009734CD" w:rsidP="009734CD">
      <w:pPr>
        <w:rPr>
          <w:b/>
          <w:sz w:val="20"/>
          <w:szCs w:val="20"/>
        </w:rPr>
      </w:pPr>
    </w:p>
    <w:p w14:paraId="7E5A34E1" w14:textId="77777777" w:rsidR="009734CD" w:rsidRPr="004E56F9" w:rsidRDefault="002973AA" w:rsidP="009734CD">
      <w:pPr>
        <w:rPr>
          <w:b/>
          <w:sz w:val="20"/>
          <w:szCs w:val="20"/>
        </w:rPr>
      </w:pPr>
      <w:r w:rsidRPr="004E56F9">
        <w:rPr>
          <w:b/>
          <w:sz w:val="20"/>
          <w:szCs w:val="20"/>
        </w:rPr>
        <w:t xml:space="preserve">SECTION 2 - NEW </w:t>
      </w:r>
      <w:r w:rsidR="0077210C" w:rsidRPr="004E56F9">
        <w:rPr>
          <w:b/>
          <w:sz w:val="20"/>
          <w:szCs w:val="20"/>
        </w:rPr>
        <w:t>ADDRESS</w:t>
      </w:r>
    </w:p>
    <w:p w14:paraId="65ABA1C8" w14:textId="77777777" w:rsidR="009734CD" w:rsidRPr="004E56F9" w:rsidRDefault="002973AA" w:rsidP="009734CD">
      <w:pPr>
        <w:rPr>
          <w:sz w:val="20"/>
          <w:szCs w:val="20"/>
        </w:rPr>
      </w:pPr>
      <w:r w:rsidRPr="004E56F9">
        <w:rPr>
          <w:b/>
          <w:sz w:val="20"/>
          <w:szCs w:val="20"/>
        </w:rPr>
        <w:t>Box</w:t>
      </w:r>
      <w:r w:rsidR="009858D4" w:rsidRPr="004E56F9">
        <w:rPr>
          <w:b/>
          <w:sz w:val="20"/>
          <w:szCs w:val="20"/>
        </w:rPr>
        <w:t>es</w:t>
      </w:r>
      <w:r w:rsidRPr="004E56F9">
        <w:rPr>
          <w:b/>
          <w:sz w:val="20"/>
          <w:szCs w:val="20"/>
        </w:rPr>
        <w:t xml:space="preserve"> l</w:t>
      </w:r>
      <w:r w:rsidR="009858D4" w:rsidRPr="004E56F9">
        <w:rPr>
          <w:b/>
          <w:sz w:val="20"/>
          <w:szCs w:val="20"/>
        </w:rPr>
        <w:t>-q</w:t>
      </w:r>
      <w:r w:rsidRPr="004E56F9">
        <w:rPr>
          <w:sz w:val="20"/>
          <w:szCs w:val="20"/>
        </w:rPr>
        <w:tab/>
        <w:t xml:space="preserve">Enter the new </w:t>
      </w:r>
      <w:r w:rsidR="0077210C" w:rsidRPr="004E56F9">
        <w:rPr>
          <w:sz w:val="20"/>
          <w:szCs w:val="20"/>
        </w:rPr>
        <w:t>address</w:t>
      </w:r>
      <w:r w:rsidR="009858D4" w:rsidRPr="004E56F9">
        <w:rPr>
          <w:sz w:val="20"/>
          <w:szCs w:val="20"/>
        </w:rPr>
        <w:t xml:space="preserve"> </w:t>
      </w:r>
      <w:r w:rsidRPr="004E56F9">
        <w:rPr>
          <w:sz w:val="20"/>
          <w:szCs w:val="20"/>
        </w:rPr>
        <w:t xml:space="preserve">to which restitution </w:t>
      </w:r>
      <w:r w:rsidR="00DB2193">
        <w:rPr>
          <w:sz w:val="20"/>
          <w:szCs w:val="20"/>
        </w:rPr>
        <w:t xml:space="preserve">payments </w:t>
      </w:r>
      <w:r w:rsidRPr="004E56F9">
        <w:rPr>
          <w:sz w:val="20"/>
          <w:szCs w:val="20"/>
        </w:rPr>
        <w:t xml:space="preserve">should be </w:t>
      </w:r>
      <w:r w:rsidR="0077210C" w:rsidRPr="004E56F9">
        <w:rPr>
          <w:sz w:val="20"/>
          <w:szCs w:val="20"/>
        </w:rPr>
        <w:lastRenderedPageBreak/>
        <w:t>sent</w:t>
      </w:r>
      <w:r w:rsidR="00F67568">
        <w:rPr>
          <w:sz w:val="20"/>
          <w:szCs w:val="20"/>
        </w:rPr>
        <w:t xml:space="preserve"> and other contact information</w:t>
      </w:r>
      <w:r w:rsidRPr="004E56F9">
        <w:rPr>
          <w:sz w:val="20"/>
          <w:szCs w:val="20"/>
        </w:rPr>
        <w:t xml:space="preserve">. </w:t>
      </w:r>
    </w:p>
    <w:p w14:paraId="046A7437" w14:textId="77777777" w:rsidR="009734CD" w:rsidRPr="004E56F9" w:rsidRDefault="009734CD" w:rsidP="0077210C">
      <w:pPr>
        <w:rPr>
          <w:sz w:val="20"/>
          <w:szCs w:val="20"/>
        </w:rPr>
      </w:pPr>
    </w:p>
    <w:p w14:paraId="02F90D71" w14:textId="77777777" w:rsidR="009734CD" w:rsidRPr="004E56F9" w:rsidRDefault="009734CD" w:rsidP="009734CD">
      <w:pPr>
        <w:rPr>
          <w:b/>
          <w:sz w:val="20"/>
          <w:szCs w:val="20"/>
        </w:rPr>
      </w:pPr>
    </w:p>
    <w:p w14:paraId="27856904" w14:textId="77777777" w:rsidR="009734CD" w:rsidRPr="004E56F9" w:rsidRDefault="002973AA" w:rsidP="009734CD">
      <w:pPr>
        <w:rPr>
          <w:b/>
          <w:sz w:val="20"/>
          <w:szCs w:val="20"/>
        </w:rPr>
      </w:pPr>
      <w:r w:rsidRPr="004E56F9">
        <w:rPr>
          <w:b/>
          <w:sz w:val="20"/>
          <w:szCs w:val="20"/>
        </w:rPr>
        <w:t>SECTION 3 - SUPPORTING DOCUMENTATION</w:t>
      </w:r>
    </w:p>
    <w:p w14:paraId="441A8470" w14:textId="77777777" w:rsidR="009734CD" w:rsidRDefault="002973AA" w:rsidP="009734CD">
      <w:pPr>
        <w:ind w:left="1440" w:hanging="1440"/>
        <w:rPr>
          <w:sz w:val="20"/>
          <w:szCs w:val="20"/>
        </w:rPr>
      </w:pPr>
      <w:r w:rsidRPr="004E56F9">
        <w:rPr>
          <w:b/>
          <w:sz w:val="20"/>
          <w:szCs w:val="20"/>
        </w:rPr>
        <w:t xml:space="preserve">Box </w:t>
      </w:r>
      <w:r w:rsidR="004E56F9" w:rsidRPr="004E56F9">
        <w:rPr>
          <w:b/>
          <w:sz w:val="20"/>
          <w:szCs w:val="20"/>
        </w:rPr>
        <w:t>r</w:t>
      </w:r>
      <w:r w:rsidRPr="004E56F9">
        <w:rPr>
          <w:sz w:val="20"/>
          <w:szCs w:val="20"/>
        </w:rPr>
        <w:tab/>
        <w:t xml:space="preserve">Check </w:t>
      </w:r>
      <w:r w:rsidR="00B73C18">
        <w:rPr>
          <w:sz w:val="20"/>
          <w:szCs w:val="20"/>
        </w:rPr>
        <w:t>B</w:t>
      </w:r>
      <w:r w:rsidRPr="004E56F9">
        <w:rPr>
          <w:sz w:val="20"/>
          <w:szCs w:val="20"/>
        </w:rPr>
        <w:t xml:space="preserve">ox </w:t>
      </w:r>
      <w:r w:rsidR="00B73C18">
        <w:rPr>
          <w:sz w:val="20"/>
          <w:szCs w:val="20"/>
        </w:rPr>
        <w:t xml:space="preserve">r in Section 3 </w:t>
      </w:r>
      <w:r w:rsidRPr="004E56F9">
        <w:rPr>
          <w:sz w:val="20"/>
          <w:szCs w:val="20"/>
        </w:rPr>
        <w:t xml:space="preserve">to indicate that you have read these instructions and are providing the </w:t>
      </w:r>
      <w:r w:rsidR="007D1D34">
        <w:rPr>
          <w:sz w:val="20"/>
          <w:szCs w:val="20"/>
        </w:rPr>
        <w:t xml:space="preserve">appropriate </w:t>
      </w:r>
      <w:r w:rsidRPr="004E56F9">
        <w:rPr>
          <w:sz w:val="20"/>
          <w:szCs w:val="20"/>
        </w:rPr>
        <w:t>supporting documentation described below</w:t>
      </w:r>
      <w:r w:rsidR="00F67568">
        <w:rPr>
          <w:sz w:val="20"/>
          <w:szCs w:val="20"/>
        </w:rPr>
        <w:t>.</w:t>
      </w:r>
      <w:r w:rsidR="00C94A9C">
        <w:rPr>
          <w:sz w:val="20"/>
          <w:szCs w:val="20"/>
        </w:rPr>
        <w:t xml:space="preserve"> </w:t>
      </w:r>
      <w:r w:rsidR="00F67568">
        <w:rPr>
          <w:sz w:val="20"/>
          <w:szCs w:val="20"/>
        </w:rPr>
        <w:t xml:space="preserve"> At least one of these documents is required to support the request.</w:t>
      </w:r>
    </w:p>
    <w:p w14:paraId="4857A031" w14:textId="77777777" w:rsidR="00366A28" w:rsidRPr="004E56F9" w:rsidRDefault="00366A28" w:rsidP="009734CD">
      <w:pPr>
        <w:ind w:left="1440" w:hanging="1440"/>
        <w:rPr>
          <w:sz w:val="20"/>
          <w:szCs w:val="20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8612"/>
      </w:tblGrid>
      <w:tr w:rsidR="00A12059" w14:paraId="4FEFC3C4" w14:textId="77777777" w:rsidTr="009734CD">
        <w:trPr>
          <w:trHeight w:val="251"/>
        </w:trPr>
        <w:tc>
          <w:tcPr>
            <w:tcW w:w="8612" w:type="dxa"/>
            <w:shd w:val="clear" w:color="auto" w:fill="000000" w:themeFill="text1"/>
          </w:tcPr>
          <w:p w14:paraId="64A95A08" w14:textId="77777777" w:rsidR="009734CD" w:rsidRPr="004E56F9" w:rsidRDefault="002973AA" w:rsidP="0051720D">
            <w:pPr>
              <w:rPr>
                <w:color w:val="FFFFFF" w:themeColor="background1"/>
                <w:sz w:val="20"/>
                <w:szCs w:val="20"/>
              </w:rPr>
            </w:pPr>
            <w:r w:rsidRPr="004E56F9">
              <w:rPr>
                <w:color w:val="FFFFFF" w:themeColor="background1"/>
                <w:sz w:val="20"/>
                <w:szCs w:val="20"/>
              </w:rPr>
              <w:t xml:space="preserve">Documentation Requirements for </w:t>
            </w:r>
            <w:r w:rsidRPr="004E56F9">
              <w:rPr>
                <w:b/>
                <w:color w:val="FFFFFF" w:themeColor="background1"/>
                <w:sz w:val="20"/>
                <w:szCs w:val="20"/>
              </w:rPr>
              <w:t>Individual</w:t>
            </w:r>
            <w:r w:rsidRPr="004E56F9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9858D4" w:rsidRPr="004E56F9">
              <w:rPr>
                <w:color w:val="FFFFFF" w:themeColor="background1"/>
                <w:sz w:val="20"/>
                <w:szCs w:val="20"/>
              </w:rPr>
              <w:t>Address</w:t>
            </w:r>
            <w:r w:rsidRPr="004E56F9">
              <w:rPr>
                <w:color w:val="FFFFFF" w:themeColor="background1"/>
                <w:sz w:val="20"/>
                <w:szCs w:val="20"/>
              </w:rPr>
              <w:t xml:space="preserve"> Change</w:t>
            </w:r>
          </w:p>
        </w:tc>
      </w:tr>
      <w:tr w:rsidR="00A12059" w14:paraId="00D30A84" w14:textId="77777777" w:rsidTr="009858D4">
        <w:tc>
          <w:tcPr>
            <w:tcW w:w="8612" w:type="dxa"/>
          </w:tcPr>
          <w:p w14:paraId="3C360E65" w14:textId="77777777" w:rsidR="009858D4" w:rsidRPr="004E56F9" w:rsidRDefault="002973AA" w:rsidP="0051720D">
            <w:pPr>
              <w:rPr>
                <w:sz w:val="20"/>
                <w:szCs w:val="20"/>
                <w:u w:val="single"/>
              </w:rPr>
            </w:pPr>
            <w:r w:rsidRPr="004E56F9">
              <w:rPr>
                <w:sz w:val="20"/>
                <w:szCs w:val="20"/>
              </w:rPr>
              <w:t xml:space="preserve">A </w:t>
            </w:r>
            <w:r w:rsidRPr="004E56F9">
              <w:rPr>
                <w:sz w:val="20"/>
                <w:szCs w:val="20"/>
              </w:rPr>
              <w:t>copy of a driver’s license or other government issued ID that shows the victim’s new address</w:t>
            </w:r>
          </w:p>
        </w:tc>
      </w:tr>
      <w:tr w:rsidR="00A12059" w14:paraId="34463F5B" w14:textId="77777777" w:rsidTr="009858D4">
        <w:tc>
          <w:tcPr>
            <w:tcW w:w="8612" w:type="dxa"/>
          </w:tcPr>
          <w:p w14:paraId="3B472AEB" w14:textId="77777777" w:rsidR="009858D4" w:rsidRPr="004E56F9" w:rsidRDefault="002973AA" w:rsidP="0051720D">
            <w:pPr>
              <w:rPr>
                <w:sz w:val="20"/>
                <w:szCs w:val="20"/>
                <w:u w:val="single"/>
              </w:rPr>
            </w:pPr>
            <w:r w:rsidRPr="004E56F9">
              <w:rPr>
                <w:sz w:val="20"/>
                <w:szCs w:val="20"/>
              </w:rPr>
              <w:t>A copy of a change of address form filed with the U.S. Postal Service</w:t>
            </w:r>
          </w:p>
        </w:tc>
      </w:tr>
      <w:tr w:rsidR="00A12059" w14:paraId="4A98EF76" w14:textId="77777777" w:rsidTr="009858D4">
        <w:tc>
          <w:tcPr>
            <w:tcW w:w="8612" w:type="dxa"/>
          </w:tcPr>
          <w:p w14:paraId="05F95E07" w14:textId="77777777" w:rsidR="009858D4" w:rsidRPr="004E56F9" w:rsidRDefault="002973AA" w:rsidP="0051720D">
            <w:pPr>
              <w:rPr>
                <w:sz w:val="20"/>
                <w:szCs w:val="20"/>
                <w:u w:val="single"/>
              </w:rPr>
            </w:pPr>
            <w:r w:rsidRPr="004E56F9">
              <w:rPr>
                <w:sz w:val="20"/>
                <w:szCs w:val="20"/>
              </w:rPr>
              <w:t xml:space="preserve">A copy of </w:t>
            </w:r>
            <w:r w:rsidR="001C678F">
              <w:rPr>
                <w:sz w:val="20"/>
                <w:szCs w:val="20"/>
              </w:rPr>
              <w:t xml:space="preserve">an </w:t>
            </w:r>
            <w:r w:rsidRPr="004E56F9">
              <w:rPr>
                <w:sz w:val="20"/>
                <w:szCs w:val="20"/>
              </w:rPr>
              <w:t>automobile or homeowner’s/renter’s insurance policy or bill</w:t>
            </w:r>
          </w:p>
        </w:tc>
      </w:tr>
      <w:tr w:rsidR="00A12059" w14:paraId="4715F606" w14:textId="77777777" w:rsidTr="009858D4">
        <w:tc>
          <w:tcPr>
            <w:tcW w:w="8612" w:type="dxa"/>
          </w:tcPr>
          <w:p w14:paraId="68274F31" w14:textId="77777777" w:rsidR="009858D4" w:rsidRPr="004E56F9" w:rsidRDefault="002973AA" w:rsidP="0051720D">
            <w:pPr>
              <w:rPr>
                <w:sz w:val="20"/>
                <w:szCs w:val="20"/>
                <w:u w:val="single"/>
              </w:rPr>
            </w:pPr>
            <w:r w:rsidRPr="004E56F9">
              <w:rPr>
                <w:sz w:val="20"/>
                <w:szCs w:val="20"/>
              </w:rPr>
              <w:t xml:space="preserve">A copy of a </w:t>
            </w:r>
            <w:r w:rsidRPr="004E56F9">
              <w:rPr>
                <w:sz w:val="20"/>
                <w:szCs w:val="20"/>
              </w:rPr>
              <w:t>utility bill that shows the victim payee’s name and new address</w:t>
            </w:r>
          </w:p>
        </w:tc>
      </w:tr>
      <w:tr w:rsidR="00A12059" w14:paraId="09FE1C47" w14:textId="77777777" w:rsidTr="009858D4">
        <w:tc>
          <w:tcPr>
            <w:tcW w:w="8612" w:type="dxa"/>
          </w:tcPr>
          <w:p w14:paraId="308C1B3F" w14:textId="77777777" w:rsidR="009858D4" w:rsidRPr="004E56F9" w:rsidRDefault="002973AA" w:rsidP="0051720D">
            <w:pPr>
              <w:rPr>
                <w:sz w:val="20"/>
                <w:szCs w:val="20"/>
                <w:u w:val="single"/>
              </w:rPr>
            </w:pPr>
            <w:r w:rsidRPr="004E56F9">
              <w:rPr>
                <w:sz w:val="20"/>
                <w:szCs w:val="20"/>
              </w:rPr>
              <w:t>Other – e.g., payroll check stub issued by an employer, voter registration card, mortgage statement</w:t>
            </w:r>
            <w:r w:rsidR="00F67568">
              <w:rPr>
                <w:sz w:val="20"/>
                <w:szCs w:val="20"/>
              </w:rPr>
              <w:t>,</w:t>
            </w:r>
            <w:r w:rsidRPr="004E56F9">
              <w:rPr>
                <w:sz w:val="20"/>
                <w:szCs w:val="20"/>
              </w:rPr>
              <w:t xml:space="preserve"> or lease agreement</w:t>
            </w:r>
          </w:p>
        </w:tc>
      </w:tr>
      <w:tr w:rsidR="00A12059" w14:paraId="40752232" w14:textId="77777777" w:rsidTr="009734CD">
        <w:trPr>
          <w:trHeight w:val="251"/>
        </w:trPr>
        <w:tc>
          <w:tcPr>
            <w:tcW w:w="8612" w:type="dxa"/>
            <w:shd w:val="clear" w:color="auto" w:fill="000000" w:themeFill="text1"/>
          </w:tcPr>
          <w:p w14:paraId="748F81D8" w14:textId="77777777" w:rsidR="009734CD" w:rsidRPr="004E56F9" w:rsidRDefault="002973AA" w:rsidP="0051720D">
            <w:pPr>
              <w:rPr>
                <w:color w:val="FFFFFF" w:themeColor="background1"/>
                <w:sz w:val="20"/>
                <w:szCs w:val="20"/>
              </w:rPr>
            </w:pPr>
            <w:r w:rsidRPr="004E56F9">
              <w:rPr>
                <w:color w:val="FFFFFF" w:themeColor="background1"/>
                <w:sz w:val="20"/>
                <w:szCs w:val="20"/>
              </w:rPr>
              <w:t xml:space="preserve">Documentation Requirements for </w:t>
            </w:r>
            <w:r w:rsidRPr="004E56F9">
              <w:rPr>
                <w:b/>
                <w:color w:val="FFFFFF" w:themeColor="background1"/>
                <w:sz w:val="20"/>
                <w:szCs w:val="20"/>
              </w:rPr>
              <w:t>Organizational</w:t>
            </w:r>
            <w:r w:rsidRPr="004E56F9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9858D4" w:rsidRPr="004E56F9">
              <w:rPr>
                <w:color w:val="FFFFFF" w:themeColor="background1"/>
                <w:sz w:val="20"/>
                <w:szCs w:val="20"/>
              </w:rPr>
              <w:t>Address</w:t>
            </w:r>
            <w:r w:rsidRPr="004E56F9">
              <w:rPr>
                <w:color w:val="FFFFFF" w:themeColor="background1"/>
                <w:sz w:val="20"/>
                <w:szCs w:val="20"/>
              </w:rPr>
              <w:t xml:space="preserve"> Change</w:t>
            </w:r>
          </w:p>
        </w:tc>
      </w:tr>
      <w:tr w:rsidR="00A12059" w14:paraId="6AC09FF7" w14:textId="77777777" w:rsidTr="009858D4">
        <w:tc>
          <w:tcPr>
            <w:tcW w:w="8612" w:type="dxa"/>
          </w:tcPr>
          <w:p w14:paraId="68ADB333" w14:textId="77777777" w:rsidR="009858D4" w:rsidRPr="004E56F9" w:rsidRDefault="002973AA" w:rsidP="0051720D">
            <w:pPr>
              <w:rPr>
                <w:sz w:val="20"/>
                <w:szCs w:val="20"/>
                <w:u w:val="single"/>
              </w:rPr>
            </w:pPr>
            <w:r w:rsidRPr="004E56F9">
              <w:rPr>
                <w:sz w:val="20"/>
                <w:szCs w:val="20"/>
              </w:rPr>
              <w:t>A letter</w:t>
            </w:r>
            <w:r w:rsidRPr="004E56F9">
              <w:rPr>
                <w:sz w:val="20"/>
                <w:szCs w:val="20"/>
              </w:rPr>
              <w:t xml:space="preserve"> requesting the change of address on the entity’s letterhead and signed by an authorized representative</w:t>
            </w:r>
          </w:p>
        </w:tc>
      </w:tr>
    </w:tbl>
    <w:p w14:paraId="7AC5AAE8" w14:textId="77777777" w:rsidR="009734CD" w:rsidRPr="004E56F9" w:rsidRDefault="009734CD" w:rsidP="009734CD">
      <w:pPr>
        <w:rPr>
          <w:b/>
          <w:sz w:val="20"/>
          <w:szCs w:val="20"/>
        </w:rPr>
      </w:pPr>
    </w:p>
    <w:p w14:paraId="0C3A80DE" w14:textId="77777777" w:rsidR="009734CD" w:rsidRPr="004E56F9" w:rsidRDefault="002973AA" w:rsidP="009734CD">
      <w:pPr>
        <w:rPr>
          <w:b/>
          <w:sz w:val="20"/>
          <w:szCs w:val="20"/>
        </w:rPr>
      </w:pPr>
      <w:r w:rsidRPr="004E56F9">
        <w:rPr>
          <w:b/>
          <w:sz w:val="20"/>
          <w:szCs w:val="20"/>
        </w:rPr>
        <w:t>SECTION 4-DECLARATION</w:t>
      </w:r>
    </w:p>
    <w:p w14:paraId="3B6E7E6B" w14:textId="77777777" w:rsidR="009734CD" w:rsidRPr="004E56F9" w:rsidRDefault="002973AA" w:rsidP="009734CD">
      <w:pPr>
        <w:ind w:left="1440" w:hanging="1440"/>
        <w:rPr>
          <w:sz w:val="20"/>
          <w:szCs w:val="20"/>
        </w:rPr>
      </w:pPr>
      <w:r w:rsidRPr="004E56F9">
        <w:rPr>
          <w:b/>
          <w:sz w:val="20"/>
          <w:szCs w:val="20"/>
        </w:rPr>
        <w:t xml:space="preserve">Boxes </w:t>
      </w:r>
      <w:r w:rsidR="004E56F9" w:rsidRPr="004E56F9">
        <w:rPr>
          <w:b/>
          <w:sz w:val="20"/>
          <w:szCs w:val="20"/>
        </w:rPr>
        <w:t>s-t</w:t>
      </w:r>
      <w:r w:rsidRPr="004E56F9">
        <w:rPr>
          <w:sz w:val="20"/>
          <w:szCs w:val="20"/>
        </w:rPr>
        <w:tab/>
        <w:t>By</w:t>
      </w:r>
      <w:r w:rsidRPr="004E56F9">
        <w:rPr>
          <w:sz w:val="20"/>
          <w:szCs w:val="20"/>
        </w:rPr>
        <w:t xml:space="preserve"> signing this form, you declare under penalty of perjury that the information and the supporting documentation you </w:t>
      </w:r>
      <w:r w:rsidR="00C94A9C">
        <w:rPr>
          <w:sz w:val="20"/>
          <w:szCs w:val="20"/>
        </w:rPr>
        <w:t xml:space="preserve">are </w:t>
      </w:r>
      <w:r w:rsidRPr="004E56F9">
        <w:rPr>
          <w:sz w:val="20"/>
          <w:szCs w:val="20"/>
        </w:rPr>
        <w:t>provid</w:t>
      </w:r>
      <w:r w:rsidR="00C94A9C">
        <w:rPr>
          <w:sz w:val="20"/>
          <w:szCs w:val="20"/>
        </w:rPr>
        <w:t>ing</w:t>
      </w:r>
      <w:r w:rsidRPr="004E56F9">
        <w:rPr>
          <w:sz w:val="20"/>
          <w:szCs w:val="20"/>
        </w:rPr>
        <w:t xml:space="preserve"> are true and correct. </w:t>
      </w:r>
    </w:p>
    <w:p w14:paraId="18F4AA70" w14:textId="77777777" w:rsidR="009734CD" w:rsidRPr="004E56F9" w:rsidRDefault="009734CD" w:rsidP="009734CD">
      <w:pPr>
        <w:rPr>
          <w:sz w:val="20"/>
          <w:szCs w:val="20"/>
        </w:rPr>
      </w:pPr>
    </w:p>
    <w:p w14:paraId="7D3B3CD0" w14:textId="77777777" w:rsidR="000E01EF" w:rsidRPr="004E56F9" w:rsidRDefault="002973AA" w:rsidP="000E01EF">
      <w:pPr>
        <w:rPr>
          <w:b/>
          <w:sz w:val="20"/>
          <w:szCs w:val="20"/>
        </w:rPr>
      </w:pPr>
      <w:r w:rsidRPr="004E56F9">
        <w:rPr>
          <w:b/>
          <w:sz w:val="20"/>
          <w:szCs w:val="20"/>
        </w:rPr>
        <w:t>HOW TO SUBMIT</w:t>
      </w:r>
    </w:p>
    <w:p w14:paraId="6498E541" w14:textId="77777777" w:rsidR="000E01EF" w:rsidRDefault="002973AA" w:rsidP="000E01EF">
      <w:pPr>
        <w:rPr>
          <w:sz w:val="20"/>
          <w:szCs w:val="20"/>
        </w:rPr>
      </w:pPr>
      <w:r w:rsidRPr="004E56F9">
        <w:rPr>
          <w:sz w:val="20"/>
          <w:szCs w:val="20"/>
        </w:rPr>
        <w:t xml:space="preserve">The </w:t>
      </w:r>
      <w:r>
        <w:rPr>
          <w:sz w:val="20"/>
          <w:szCs w:val="20"/>
        </w:rPr>
        <w:t>completed</w:t>
      </w:r>
      <w:r w:rsidRPr="004E56F9">
        <w:rPr>
          <w:sz w:val="20"/>
          <w:szCs w:val="20"/>
        </w:rPr>
        <w:t xml:space="preserve"> form and supporting documentation should be sent to the Clerk’s Office by one of the following:</w:t>
      </w:r>
    </w:p>
    <w:p w14:paraId="589FEBD1" w14:textId="77777777" w:rsidR="000E01EF" w:rsidRPr="004E56F9" w:rsidRDefault="000E01EF" w:rsidP="000E01EF">
      <w:pPr>
        <w:rPr>
          <w:sz w:val="20"/>
          <w:szCs w:val="20"/>
        </w:rPr>
      </w:pPr>
    </w:p>
    <w:p w14:paraId="0A269EC6" w14:textId="77777777" w:rsidR="000E01EF" w:rsidRPr="00107821" w:rsidRDefault="002973AA" w:rsidP="000E01EF">
      <w:r w:rsidRPr="004E56F9">
        <w:rPr>
          <w:sz w:val="20"/>
          <w:szCs w:val="20"/>
        </w:rPr>
        <w:t>U.S. Mail:</w:t>
      </w:r>
      <w:r>
        <w:rPr>
          <w:sz w:val="20"/>
          <w:szCs w:val="20"/>
        </w:rPr>
        <w:tab/>
      </w:r>
      <w:r w:rsidRPr="00107821">
        <w:rPr>
          <w:color w:val="000000"/>
        </w:rPr>
        <w:t>Clerk</w:t>
      </w:r>
      <w:r>
        <w:rPr>
          <w:color w:val="000000"/>
        </w:rPr>
        <w:t xml:space="preserve"> of Court</w:t>
      </w:r>
      <w:r w:rsidRPr="00107821">
        <w:rPr>
          <w:color w:val="000000"/>
        </w:rPr>
        <w:t>, US District Court</w:t>
      </w:r>
      <w:r>
        <w:rPr>
          <w:color w:val="000000"/>
        </w:rPr>
        <w:t xml:space="preserve">, </w:t>
      </w:r>
      <w:r w:rsidR="0051720D">
        <w:rPr>
          <w:color w:val="000000"/>
        </w:rPr>
        <w:t xml:space="preserve">219 South </w:t>
      </w:r>
      <w:r w:rsidR="0051720D">
        <w:rPr>
          <w:color w:val="000000"/>
        </w:rPr>
        <w:lastRenderedPageBreak/>
        <w:t>Dearborn</w:t>
      </w:r>
      <w:r w:rsidRPr="00107821">
        <w:rPr>
          <w:color w:val="000000"/>
        </w:rPr>
        <w:t xml:space="preserve"> St, </w:t>
      </w:r>
      <w:r w:rsidR="0051720D">
        <w:rPr>
          <w:color w:val="000000"/>
        </w:rPr>
        <w:t>Chicago, IL 60604</w:t>
      </w:r>
    </w:p>
    <w:p w14:paraId="06A5D059" w14:textId="77777777" w:rsidR="000E01EF" w:rsidRDefault="000E01EF" w:rsidP="000E01EF">
      <w:pPr>
        <w:rPr>
          <w:sz w:val="20"/>
          <w:szCs w:val="20"/>
        </w:rPr>
      </w:pPr>
    </w:p>
    <w:p w14:paraId="2236A593" w14:textId="77777777" w:rsidR="000E01EF" w:rsidRDefault="000E01EF" w:rsidP="000E01EF">
      <w:pPr>
        <w:rPr>
          <w:sz w:val="20"/>
          <w:szCs w:val="20"/>
        </w:rPr>
      </w:pPr>
    </w:p>
    <w:p w14:paraId="257AB792" w14:textId="16A203BD" w:rsidR="000E01EF" w:rsidRDefault="002973AA" w:rsidP="000E01EF">
      <w:pPr>
        <w:rPr>
          <w:sz w:val="20"/>
          <w:szCs w:val="20"/>
        </w:rPr>
      </w:pPr>
      <w:r w:rsidRPr="004E56F9">
        <w:rPr>
          <w:sz w:val="20"/>
          <w:szCs w:val="20"/>
        </w:rPr>
        <w:t>Email</w:t>
      </w:r>
      <w:r w:rsidR="0051720D">
        <w:rPr>
          <w:sz w:val="20"/>
          <w:szCs w:val="20"/>
        </w:rPr>
        <w:t xml:space="preserve"> To</w:t>
      </w:r>
      <w:r w:rsidRPr="004E56F9">
        <w:rPr>
          <w:sz w:val="20"/>
          <w:szCs w:val="20"/>
        </w:rPr>
        <w:t>:</w:t>
      </w:r>
      <w:r w:rsidR="00864759">
        <w:rPr>
          <w:sz w:val="20"/>
          <w:szCs w:val="20"/>
        </w:rPr>
        <w:t xml:space="preserve"> </w:t>
      </w:r>
      <w:r w:rsidR="00864759">
        <w:rPr>
          <w:sz w:val="20"/>
          <w:szCs w:val="20"/>
        </w:rPr>
        <w:tab/>
      </w:r>
      <w:r w:rsidR="00A1059A">
        <w:rPr>
          <w:sz w:val="20"/>
          <w:szCs w:val="20"/>
        </w:rPr>
        <w:t>Restitution_ILND@ilnd.uscourts.gov</w:t>
      </w:r>
      <w:r w:rsidRPr="004E56F9">
        <w:rPr>
          <w:sz w:val="20"/>
          <w:szCs w:val="20"/>
        </w:rPr>
        <w:tab/>
      </w:r>
      <w:r w:rsidRPr="004E56F9">
        <w:rPr>
          <w:sz w:val="20"/>
          <w:szCs w:val="20"/>
        </w:rPr>
        <w:tab/>
      </w:r>
    </w:p>
    <w:p w14:paraId="6FE1143C" w14:textId="77777777" w:rsidR="000E01EF" w:rsidRDefault="000E01EF" w:rsidP="000E01EF">
      <w:pPr>
        <w:rPr>
          <w:sz w:val="20"/>
          <w:szCs w:val="20"/>
        </w:rPr>
      </w:pPr>
    </w:p>
    <w:p w14:paraId="28D2247B" w14:textId="77777777" w:rsidR="000E01EF" w:rsidRDefault="000E01EF" w:rsidP="000E01EF">
      <w:pPr>
        <w:rPr>
          <w:sz w:val="20"/>
          <w:szCs w:val="20"/>
        </w:rPr>
      </w:pPr>
    </w:p>
    <w:p w14:paraId="20CE3EB4" w14:textId="77777777" w:rsidR="000E01EF" w:rsidRPr="00107821" w:rsidRDefault="002973AA" w:rsidP="000E01EF">
      <w:r w:rsidRPr="004E56F9">
        <w:rPr>
          <w:sz w:val="20"/>
          <w:szCs w:val="20"/>
        </w:rPr>
        <w:t>Hand Delivery:</w:t>
      </w:r>
      <w:r>
        <w:rPr>
          <w:sz w:val="20"/>
          <w:szCs w:val="20"/>
        </w:rPr>
        <w:tab/>
      </w:r>
      <w:r w:rsidRPr="00107821">
        <w:rPr>
          <w:color w:val="000000"/>
        </w:rPr>
        <w:t>Clerk</w:t>
      </w:r>
      <w:r w:rsidR="0051720D">
        <w:rPr>
          <w:color w:val="000000"/>
        </w:rPr>
        <w:t>’</w:t>
      </w:r>
      <w:r>
        <w:rPr>
          <w:color w:val="000000"/>
        </w:rPr>
        <w:t>s Office</w:t>
      </w:r>
      <w:r w:rsidRPr="00107821">
        <w:rPr>
          <w:color w:val="000000"/>
        </w:rPr>
        <w:t>, US District Court</w:t>
      </w:r>
      <w:r>
        <w:rPr>
          <w:color w:val="000000"/>
        </w:rPr>
        <w:t xml:space="preserve">, </w:t>
      </w:r>
      <w:r w:rsidR="0051720D">
        <w:rPr>
          <w:color w:val="000000"/>
        </w:rPr>
        <w:t>219 South Dearborn</w:t>
      </w:r>
      <w:r w:rsidRPr="00107821">
        <w:rPr>
          <w:color w:val="000000"/>
        </w:rPr>
        <w:t xml:space="preserve"> St, </w:t>
      </w:r>
      <w:r w:rsidR="0051720D">
        <w:rPr>
          <w:color w:val="000000"/>
        </w:rPr>
        <w:t>20</w:t>
      </w:r>
      <w:r w:rsidR="0051720D" w:rsidRPr="0051720D">
        <w:rPr>
          <w:color w:val="000000"/>
          <w:vertAlign w:val="superscript"/>
        </w:rPr>
        <w:t>th</w:t>
      </w:r>
      <w:r w:rsidR="0051720D">
        <w:rPr>
          <w:color w:val="000000"/>
        </w:rPr>
        <w:t xml:space="preserve"> Floor</w:t>
      </w:r>
      <w:r>
        <w:rPr>
          <w:color w:val="000000"/>
        </w:rPr>
        <w:t>,</w:t>
      </w:r>
      <w:r w:rsidRPr="00107821">
        <w:rPr>
          <w:color w:val="000000"/>
        </w:rPr>
        <w:t xml:space="preserve"> </w:t>
      </w:r>
      <w:r w:rsidR="0051720D">
        <w:rPr>
          <w:color w:val="000000"/>
        </w:rPr>
        <w:t>Chicago</w:t>
      </w:r>
      <w:r w:rsidRPr="00107821">
        <w:rPr>
          <w:color w:val="000000"/>
        </w:rPr>
        <w:t xml:space="preserve">, </w:t>
      </w:r>
      <w:r w:rsidR="0051720D">
        <w:rPr>
          <w:color w:val="000000"/>
        </w:rPr>
        <w:t>IL</w:t>
      </w:r>
      <w:r w:rsidRPr="00107821">
        <w:rPr>
          <w:color w:val="000000"/>
        </w:rPr>
        <w:t xml:space="preserve"> </w:t>
      </w:r>
      <w:r w:rsidR="0051720D">
        <w:rPr>
          <w:color w:val="000000"/>
        </w:rPr>
        <w:t>60604</w:t>
      </w:r>
    </w:p>
    <w:p w14:paraId="234845D3" w14:textId="77777777" w:rsidR="000E01EF" w:rsidRDefault="000E01EF" w:rsidP="000E01EF">
      <w:pPr>
        <w:rPr>
          <w:sz w:val="20"/>
          <w:szCs w:val="20"/>
        </w:rPr>
      </w:pPr>
    </w:p>
    <w:p w14:paraId="26AB7F9A" w14:textId="77777777" w:rsidR="000E01EF" w:rsidRDefault="000E01EF" w:rsidP="000E01EF">
      <w:pPr>
        <w:rPr>
          <w:sz w:val="20"/>
          <w:szCs w:val="20"/>
        </w:rPr>
      </w:pPr>
    </w:p>
    <w:p w14:paraId="1C4B0985" w14:textId="79ADFDD4" w:rsidR="000E01EF" w:rsidRPr="008D6C71" w:rsidRDefault="002973AA" w:rsidP="000E01EF">
      <w:pPr>
        <w:adjustRightInd w:val="0"/>
        <w:rPr>
          <w:rFonts w:cs="Calibri"/>
          <w:b/>
        </w:rPr>
      </w:pPr>
      <w:r w:rsidRPr="00107821">
        <w:rPr>
          <w:color w:val="000000"/>
        </w:rPr>
        <w:t>Should you have any questions, please contact</w:t>
      </w:r>
      <w:r>
        <w:rPr>
          <w:color w:val="000000"/>
        </w:rPr>
        <w:t xml:space="preserve"> us </w:t>
      </w:r>
      <w:r w:rsidRPr="00107821">
        <w:rPr>
          <w:color w:val="000000"/>
        </w:rPr>
        <w:t>at</w:t>
      </w:r>
      <w:r w:rsidR="00981463">
        <w:rPr>
          <w:color w:val="000000"/>
        </w:rPr>
        <w:t xml:space="preserve"> 312-435-6</w:t>
      </w:r>
      <w:r w:rsidR="003F206C">
        <w:rPr>
          <w:color w:val="000000"/>
        </w:rPr>
        <w:t>066</w:t>
      </w:r>
      <w:r w:rsidRPr="00107821">
        <w:rPr>
          <w:color w:val="000000"/>
        </w:rPr>
        <w:t xml:space="preserve"> or via email</w:t>
      </w:r>
      <w:r w:rsidR="00981463">
        <w:rPr>
          <w:color w:val="000000"/>
        </w:rPr>
        <w:t>: Restitution_ilnd@ilnd.uscourts.gov</w:t>
      </w:r>
    </w:p>
    <w:p w14:paraId="05B8ED3D" w14:textId="77777777" w:rsidR="00F67568" w:rsidRDefault="00F67568" w:rsidP="000E01EF">
      <w:pPr>
        <w:rPr>
          <w:sz w:val="20"/>
          <w:szCs w:val="20"/>
        </w:rPr>
      </w:pPr>
    </w:p>
    <w:sectPr w:rsidR="00F67568" w:rsidSect="00444628">
      <w:headerReference w:type="first" r:id="rId11"/>
      <w:pgSz w:w="12240" w:h="15840"/>
      <w:pgMar w:top="810" w:right="630" w:bottom="360" w:left="1000" w:header="360" w:footer="72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764DC" w14:textId="77777777" w:rsidR="00000000" w:rsidRDefault="002973AA">
      <w:r>
        <w:separator/>
      </w:r>
    </w:p>
  </w:endnote>
  <w:endnote w:type="continuationSeparator" w:id="0">
    <w:p w14:paraId="65E16AE8" w14:textId="77777777" w:rsidR="00000000" w:rsidRDefault="0029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CC12A" w14:textId="77777777" w:rsidR="00000000" w:rsidRDefault="002973AA">
      <w:r>
        <w:separator/>
      </w:r>
    </w:p>
  </w:footnote>
  <w:footnote w:type="continuationSeparator" w:id="0">
    <w:p w14:paraId="7AD60F5A" w14:textId="77777777" w:rsidR="00000000" w:rsidRDefault="0029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F460F" w14:textId="77777777" w:rsidR="0051720D" w:rsidRDefault="002973AA" w:rsidP="000121C3">
    <w:pPr>
      <w:pStyle w:val="Header"/>
      <w:tabs>
        <w:tab w:val="clear" w:pos="9360"/>
        <w:tab w:val="right" w:pos="10240"/>
      </w:tabs>
      <w:jc w:val="both"/>
      <w:rPr>
        <w:noProof/>
      </w:rPr>
    </w:pPr>
    <w:r w:rsidRPr="008425E7">
      <w:rPr>
        <w:sz w:val="18"/>
      </w:rPr>
      <w:t>AO 140 (10/20) Victim Address Change Form</w:t>
    </w:r>
    <w:r>
      <w:rPr>
        <w:sz w:val="18"/>
      </w:rPr>
      <w:tab/>
    </w:r>
    <w:r>
      <w:rPr>
        <w:sz w:val="18"/>
      </w:rPr>
      <w:tab/>
    </w:r>
    <w:r w:rsidRPr="000121C3">
      <w:rPr>
        <w:sz w:val="16"/>
        <w:szCs w:val="16"/>
      </w:rPr>
      <w:t>1</w:t>
    </w:r>
    <w:r>
      <w:rPr>
        <w:noProof/>
        <w:sz w:val="16"/>
        <w:szCs w:val="16"/>
      </w:rPr>
      <w:t xml:space="preserve"> of 2</w:t>
    </w:r>
  </w:p>
  <w:p w14:paraId="3FEF87BD" w14:textId="77777777" w:rsidR="0051720D" w:rsidRPr="000121C3" w:rsidRDefault="0051720D" w:rsidP="00012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20.5pt" o:bullet="t">
        <v:imagedata r:id="rId1" o:title=""/>
      </v:shape>
    </w:pict>
  </w:numPicBullet>
  <w:abstractNum w:abstractNumId="0" w15:restartNumberingAfterBreak="0">
    <w:nsid w:val="19E066C1"/>
    <w:multiLevelType w:val="hybridMultilevel"/>
    <w:tmpl w:val="9552FE74"/>
    <w:lvl w:ilvl="0" w:tplc="22C8CFF6">
      <w:start w:val="1"/>
      <w:numFmt w:val="bullet"/>
      <w:lvlText w:val="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1" w:tplc="A7A284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0279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AA13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D46B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D4408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E6EA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E3C3E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2EAF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4A33C9"/>
    <w:multiLevelType w:val="hybridMultilevel"/>
    <w:tmpl w:val="C4801994"/>
    <w:lvl w:ilvl="0" w:tplc="BD8C51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27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9E4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80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A2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2C9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FCA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06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4A3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8BC3933"/>
    <w:multiLevelType w:val="hybridMultilevel"/>
    <w:tmpl w:val="9DFC414E"/>
    <w:lvl w:ilvl="0" w:tplc="6C7E8694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4072CD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248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2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A0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27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4C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C1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4C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66AB9"/>
    <w:multiLevelType w:val="hybridMultilevel"/>
    <w:tmpl w:val="072A1D42"/>
    <w:lvl w:ilvl="0" w:tplc="97D652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48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07C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AA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00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5AE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4B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E8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0CF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4B0530"/>
    <w:multiLevelType w:val="hybridMultilevel"/>
    <w:tmpl w:val="6F523FB2"/>
    <w:lvl w:ilvl="0" w:tplc="A78C2CE2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2F764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A2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25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69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2C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25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AB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2AC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2E0B"/>
    <w:multiLevelType w:val="hybridMultilevel"/>
    <w:tmpl w:val="26DC2FD0"/>
    <w:lvl w:ilvl="0" w:tplc="4C9459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6B6C37E" w:tentative="1">
      <w:start w:val="1"/>
      <w:numFmt w:val="lowerLetter"/>
      <w:lvlText w:val="%2."/>
      <w:lvlJc w:val="left"/>
      <w:pPr>
        <w:ind w:left="1440" w:hanging="360"/>
      </w:pPr>
    </w:lvl>
    <w:lvl w:ilvl="2" w:tplc="612AFD6A" w:tentative="1">
      <w:start w:val="1"/>
      <w:numFmt w:val="lowerRoman"/>
      <w:lvlText w:val="%3."/>
      <w:lvlJc w:val="right"/>
      <w:pPr>
        <w:ind w:left="2160" w:hanging="180"/>
      </w:pPr>
    </w:lvl>
    <w:lvl w:ilvl="3" w:tplc="56AC9F8C" w:tentative="1">
      <w:start w:val="1"/>
      <w:numFmt w:val="decimal"/>
      <w:lvlText w:val="%4."/>
      <w:lvlJc w:val="left"/>
      <w:pPr>
        <w:ind w:left="2880" w:hanging="360"/>
      </w:pPr>
    </w:lvl>
    <w:lvl w:ilvl="4" w:tplc="3D38F768" w:tentative="1">
      <w:start w:val="1"/>
      <w:numFmt w:val="lowerLetter"/>
      <w:lvlText w:val="%5."/>
      <w:lvlJc w:val="left"/>
      <w:pPr>
        <w:ind w:left="3600" w:hanging="360"/>
      </w:pPr>
    </w:lvl>
    <w:lvl w:ilvl="5" w:tplc="DFEE57C4" w:tentative="1">
      <w:start w:val="1"/>
      <w:numFmt w:val="lowerRoman"/>
      <w:lvlText w:val="%6."/>
      <w:lvlJc w:val="right"/>
      <w:pPr>
        <w:ind w:left="4320" w:hanging="180"/>
      </w:pPr>
    </w:lvl>
    <w:lvl w:ilvl="6" w:tplc="8EA4AF34" w:tentative="1">
      <w:start w:val="1"/>
      <w:numFmt w:val="decimal"/>
      <w:lvlText w:val="%7."/>
      <w:lvlJc w:val="left"/>
      <w:pPr>
        <w:ind w:left="5040" w:hanging="360"/>
      </w:pPr>
    </w:lvl>
    <w:lvl w:ilvl="7" w:tplc="DB5E394A" w:tentative="1">
      <w:start w:val="1"/>
      <w:numFmt w:val="lowerLetter"/>
      <w:lvlText w:val="%8."/>
      <w:lvlJc w:val="left"/>
      <w:pPr>
        <w:ind w:left="5760" w:hanging="360"/>
      </w:pPr>
    </w:lvl>
    <w:lvl w:ilvl="8" w:tplc="52DAE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0812"/>
    <w:multiLevelType w:val="hybridMultilevel"/>
    <w:tmpl w:val="D96C7F88"/>
    <w:lvl w:ilvl="0" w:tplc="BB54135C">
      <w:start w:val="1"/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</w:rPr>
    </w:lvl>
    <w:lvl w:ilvl="1" w:tplc="12628A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32695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8C82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4A76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3C610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9CAC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BEA9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84E7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44472B"/>
    <w:multiLevelType w:val="hybridMultilevel"/>
    <w:tmpl w:val="17FEC426"/>
    <w:lvl w:ilvl="0" w:tplc="09847FBA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5F360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61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C3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A1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6E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4B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23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CD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435CC"/>
    <w:multiLevelType w:val="hybridMultilevel"/>
    <w:tmpl w:val="2B2C9490"/>
    <w:lvl w:ilvl="0" w:tplc="55C6F994">
      <w:start w:val="1"/>
      <w:numFmt w:val="bullet"/>
      <w:lvlText w:val=""/>
      <w:lvlJc w:val="left"/>
      <w:pPr>
        <w:ind w:left="1800" w:hanging="360"/>
      </w:pPr>
      <w:rPr>
        <w:rFonts w:ascii="Webdings" w:eastAsia="Times New Roman" w:hAnsi="Webdings" w:cs="Times New Roman" w:hint="default"/>
      </w:rPr>
    </w:lvl>
    <w:lvl w:ilvl="1" w:tplc="4A3415E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F05C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5A0D9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9FE543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350A92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D8AF1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282023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094C01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B6D6A31"/>
    <w:multiLevelType w:val="hybridMultilevel"/>
    <w:tmpl w:val="F028EEE2"/>
    <w:lvl w:ilvl="0" w:tplc="D9483316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5DCE2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C2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E4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07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CC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4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D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86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2NzE1sjCzNDcwNTBS0lEKTi0uzszPAykwrAUAdPb4RywAAAA="/>
  </w:docVars>
  <w:rsids>
    <w:rsidRoot w:val="001A5EB6"/>
    <w:rsid w:val="000121C3"/>
    <w:rsid w:val="00020A9F"/>
    <w:rsid w:val="0003706F"/>
    <w:rsid w:val="0004691F"/>
    <w:rsid w:val="00070774"/>
    <w:rsid w:val="00074B55"/>
    <w:rsid w:val="00082AA1"/>
    <w:rsid w:val="00093716"/>
    <w:rsid w:val="000A033D"/>
    <w:rsid w:val="000A3D8C"/>
    <w:rsid w:val="000A4C92"/>
    <w:rsid w:val="000B197B"/>
    <w:rsid w:val="000C2778"/>
    <w:rsid w:val="000E01EF"/>
    <w:rsid w:val="000E25F8"/>
    <w:rsid w:val="000F0E5D"/>
    <w:rsid w:val="00100076"/>
    <w:rsid w:val="00107821"/>
    <w:rsid w:val="0011145F"/>
    <w:rsid w:val="0011150C"/>
    <w:rsid w:val="00111E54"/>
    <w:rsid w:val="00130A46"/>
    <w:rsid w:val="001354C5"/>
    <w:rsid w:val="001405C5"/>
    <w:rsid w:val="001712DD"/>
    <w:rsid w:val="001A5EB6"/>
    <w:rsid w:val="001C678F"/>
    <w:rsid w:val="001C6CC3"/>
    <w:rsid w:val="001E2B8F"/>
    <w:rsid w:val="001F5A4B"/>
    <w:rsid w:val="001F6690"/>
    <w:rsid w:val="00214D54"/>
    <w:rsid w:val="00230525"/>
    <w:rsid w:val="00252943"/>
    <w:rsid w:val="00255C80"/>
    <w:rsid w:val="0025763B"/>
    <w:rsid w:val="00260CAD"/>
    <w:rsid w:val="002740AE"/>
    <w:rsid w:val="00282532"/>
    <w:rsid w:val="002973AA"/>
    <w:rsid w:val="002F0029"/>
    <w:rsid w:val="002F4781"/>
    <w:rsid w:val="002F6953"/>
    <w:rsid w:val="003121FF"/>
    <w:rsid w:val="003367B0"/>
    <w:rsid w:val="003564B5"/>
    <w:rsid w:val="00366A28"/>
    <w:rsid w:val="00392299"/>
    <w:rsid w:val="003979AF"/>
    <w:rsid w:val="003A2ECE"/>
    <w:rsid w:val="003C2323"/>
    <w:rsid w:val="003C26B0"/>
    <w:rsid w:val="003C3B52"/>
    <w:rsid w:val="003D3F52"/>
    <w:rsid w:val="003F206C"/>
    <w:rsid w:val="00402D3A"/>
    <w:rsid w:val="00431076"/>
    <w:rsid w:val="00434F05"/>
    <w:rsid w:val="00440BFE"/>
    <w:rsid w:val="00444628"/>
    <w:rsid w:val="00464220"/>
    <w:rsid w:val="00486303"/>
    <w:rsid w:val="00494E42"/>
    <w:rsid w:val="00496A58"/>
    <w:rsid w:val="004C3EA7"/>
    <w:rsid w:val="004E56F9"/>
    <w:rsid w:val="005003EA"/>
    <w:rsid w:val="00502CD6"/>
    <w:rsid w:val="00514FA8"/>
    <w:rsid w:val="0051720D"/>
    <w:rsid w:val="00523A34"/>
    <w:rsid w:val="00530BCC"/>
    <w:rsid w:val="005705D9"/>
    <w:rsid w:val="00573411"/>
    <w:rsid w:val="005738FF"/>
    <w:rsid w:val="005A1BEE"/>
    <w:rsid w:val="005A4E09"/>
    <w:rsid w:val="005C2219"/>
    <w:rsid w:val="005C3519"/>
    <w:rsid w:val="005C78F3"/>
    <w:rsid w:val="005E2031"/>
    <w:rsid w:val="005E4F0B"/>
    <w:rsid w:val="005E584C"/>
    <w:rsid w:val="005F60E2"/>
    <w:rsid w:val="0062131F"/>
    <w:rsid w:val="00633A2E"/>
    <w:rsid w:val="0065570A"/>
    <w:rsid w:val="006A541E"/>
    <w:rsid w:val="006B25BC"/>
    <w:rsid w:val="006D49F5"/>
    <w:rsid w:val="006E180F"/>
    <w:rsid w:val="007162BB"/>
    <w:rsid w:val="00720638"/>
    <w:rsid w:val="007208FA"/>
    <w:rsid w:val="0072209E"/>
    <w:rsid w:val="0072324C"/>
    <w:rsid w:val="00724DB2"/>
    <w:rsid w:val="00734620"/>
    <w:rsid w:val="007373BD"/>
    <w:rsid w:val="00741EE8"/>
    <w:rsid w:val="00744339"/>
    <w:rsid w:val="007526DE"/>
    <w:rsid w:val="007544EB"/>
    <w:rsid w:val="00765401"/>
    <w:rsid w:val="00766D46"/>
    <w:rsid w:val="0077210C"/>
    <w:rsid w:val="00791B03"/>
    <w:rsid w:val="0079442C"/>
    <w:rsid w:val="007A4866"/>
    <w:rsid w:val="007A755A"/>
    <w:rsid w:val="007D1D34"/>
    <w:rsid w:val="007D2652"/>
    <w:rsid w:val="007F5AFB"/>
    <w:rsid w:val="007F5CAC"/>
    <w:rsid w:val="00810A3C"/>
    <w:rsid w:val="00812ECC"/>
    <w:rsid w:val="00814908"/>
    <w:rsid w:val="008149B8"/>
    <w:rsid w:val="00817CCC"/>
    <w:rsid w:val="00826E04"/>
    <w:rsid w:val="00827A22"/>
    <w:rsid w:val="008316CE"/>
    <w:rsid w:val="008316FA"/>
    <w:rsid w:val="008425E7"/>
    <w:rsid w:val="00842D00"/>
    <w:rsid w:val="00851D49"/>
    <w:rsid w:val="00864759"/>
    <w:rsid w:val="00870D38"/>
    <w:rsid w:val="00874189"/>
    <w:rsid w:val="008D6C71"/>
    <w:rsid w:val="009001C1"/>
    <w:rsid w:val="00903D1F"/>
    <w:rsid w:val="00913EEA"/>
    <w:rsid w:val="009143E5"/>
    <w:rsid w:val="00933171"/>
    <w:rsid w:val="00934472"/>
    <w:rsid w:val="009734CD"/>
    <w:rsid w:val="00980F2A"/>
    <w:rsid w:val="00981463"/>
    <w:rsid w:val="0098227B"/>
    <w:rsid w:val="009858D4"/>
    <w:rsid w:val="00985FC0"/>
    <w:rsid w:val="00992CB3"/>
    <w:rsid w:val="0099401E"/>
    <w:rsid w:val="00997BAC"/>
    <w:rsid w:val="009B7C9B"/>
    <w:rsid w:val="009E3E39"/>
    <w:rsid w:val="00A10597"/>
    <w:rsid w:val="00A1059A"/>
    <w:rsid w:val="00A12059"/>
    <w:rsid w:val="00A26F1E"/>
    <w:rsid w:val="00A31910"/>
    <w:rsid w:val="00A56C5C"/>
    <w:rsid w:val="00A71832"/>
    <w:rsid w:val="00A836C7"/>
    <w:rsid w:val="00A86A7C"/>
    <w:rsid w:val="00A92AF9"/>
    <w:rsid w:val="00A9798C"/>
    <w:rsid w:val="00AB76C8"/>
    <w:rsid w:val="00AD5164"/>
    <w:rsid w:val="00AE3AFA"/>
    <w:rsid w:val="00AF4D7F"/>
    <w:rsid w:val="00B34EBC"/>
    <w:rsid w:val="00B62A88"/>
    <w:rsid w:val="00B637FB"/>
    <w:rsid w:val="00B7261F"/>
    <w:rsid w:val="00B73C18"/>
    <w:rsid w:val="00B82851"/>
    <w:rsid w:val="00B850B6"/>
    <w:rsid w:val="00B905DB"/>
    <w:rsid w:val="00B978E9"/>
    <w:rsid w:val="00BA0B4E"/>
    <w:rsid w:val="00BA1CF4"/>
    <w:rsid w:val="00BF7D79"/>
    <w:rsid w:val="00C05350"/>
    <w:rsid w:val="00C056E0"/>
    <w:rsid w:val="00C1671B"/>
    <w:rsid w:val="00C167BB"/>
    <w:rsid w:val="00C466BD"/>
    <w:rsid w:val="00C55D90"/>
    <w:rsid w:val="00C6222E"/>
    <w:rsid w:val="00C62D36"/>
    <w:rsid w:val="00C64BFE"/>
    <w:rsid w:val="00C85C90"/>
    <w:rsid w:val="00C92B3C"/>
    <w:rsid w:val="00C94A9C"/>
    <w:rsid w:val="00CB7B2D"/>
    <w:rsid w:val="00CD447D"/>
    <w:rsid w:val="00CD72D8"/>
    <w:rsid w:val="00D040EC"/>
    <w:rsid w:val="00D174E0"/>
    <w:rsid w:val="00D22F2A"/>
    <w:rsid w:val="00D61EE4"/>
    <w:rsid w:val="00D92415"/>
    <w:rsid w:val="00D929CC"/>
    <w:rsid w:val="00DB021C"/>
    <w:rsid w:val="00DB2193"/>
    <w:rsid w:val="00DD22DC"/>
    <w:rsid w:val="00DE513F"/>
    <w:rsid w:val="00DF6C88"/>
    <w:rsid w:val="00E041DA"/>
    <w:rsid w:val="00E35473"/>
    <w:rsid w:val="00E550A0"/>
    <w:rsid w:val="00E55BBF"/>
    <w:rsid w:val="00E85628"/>
    <w:rsid w:val="00EA5182"/>
    <w:rsid w:val="00ED0E48"/>
    <w:rsid w:val="00EE2040"/>
    <w:rsid w:val="00EF25E0"/>
    <w:rsid w:val="00F24E57"/>
    <w:rsid w:val="00F26047"/>
    <w:rsid w:val="00F262DD"/>
    <w:rsid w:val="00F36B34"/>
    <w:rsid w:val="00F57092"/>
    <w:rsid w:val="00F6013B"/>
    <w:rsid w:val="00F67568"/>
    <w:rsid w:val="00F72D38"/>
    <w:rsid w:val="00F872AD"/>
    <w:rsid w:val="00F947C2"/>
    <w:rsid w:val="00FB1E31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559453"/>
  <w15:docId w15:val="{F8FBA611-EB5D-4ECD-8BAF-0A0363D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0"/>
      <w:ind w:left="108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49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2D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D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2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D3A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3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3E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F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4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7CB95420434C85E88D020EC98CB3" ma:contentTypeVersion="9" ma:contentTypeDescription="Create a new document." ma:contentTypeScope="" ma:versionID="7fe5dae78d17b5ff95e305d71e472bee">
  <xsd:schema xmlns:xsd="http://www.w3.org/2001/XMLSchema" xmlns:xs="http://www.w3.org/2001/XMLSchema" xmlns:p="http://schemas.microsoft.com/office/2006/metadata/properties" xmlns:ns3="8608cc58-037b-4a64-b861-090d9b7392cc" xmlns:ns4="49d95f52-dd62-4456-af3f-d473db8d0cbb" targetNamespace="http://schemas.microsoft.com/office/2006/metadata/properties" ma:root="true" ma:fieldsID="44e2b754777a4e1f94a5301ffc12694b" ns3:_="" ns4:_="">
    <xsd:import namespace="8608cc58-037b-4a64-b861-090d9b7392cc"/>
    <xsd:import namespace="49d95f52-dd62-4456-af3f-d473db8d0c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8cc58-037b-4a64-b861-090d9b739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95f52-dd62-4456-af3f-d473db8d0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5247-46EB-4A7B-AE19-3BDE1646D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25330-5051-4259-8174-A265D91E185F}">
  <ds:schemaRefs>
    <ds:schemaRef ds:uri="http://schemas.microsoft.com/office/2006/documentManagement/types"/>
    <ds:schemaRef ds:uri="http://purl.org/dc/dcmitype/"/>
    <ds:schemaRef ds:uri="49d95f52-dd62-4456-af3f-d473db8d0cbb"/>
    <ds:schemaRef ds:uri="8608cc58-037b-4a64-b861-090d9b7392cc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0CF1A69-5C4F-48C3-AE60-BDB233DDD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8cc58-037b-4a64-b861-090d9b7392cc"/>
    <ds:schemaRef ds:uri="49d95f52-dd62-4456-af3f-d473db8d0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B5850-731C-4A1C-84A5-449600BD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 140 (10/20) Victim Address Change Form</vt:lpstr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140 (10/20) Victim Address Change Form</dc:title>
  <dc:creator>Leanne Kipp</dc:creator>
  <cp:lastModifiedBy>Violet Bujak</cp:lastModifiedBy>
  <cp:revision>2</cp:revision>
  <cp:lastPrinted>2020-12-18T18:53:00Z</cp:lastPrinted>
  <dcterms:created xsi:type="dcterms:W3CDTF">2021-03-29T20:19:00Z</dcterms:created>
  <dcterms:modified xsi:type="dcterms:W3CDTF">2021-03-29T20:19:00Z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Designer 6.3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0x010100941C7CB95420434C85E88D020EC98CB3</vt:lpwstr>
  </property>
</Properties>
</file>