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59916" w14:textId="77777777" w:rsidR="00D55522" w:rsidRPr="009867FF" w:rsidRDefault="00D55522" w:rsidP="009867FF">
      <w:pPr>
        <w:pStyle w:val="Heading"/>
      </w:pPr>
      <w:r w:rsidRPr="009867FF">
        <w:t>United States District Court</w:t>
      </w:r>
    </w:p>
    <w:p w14:paraId="021EA4A8" w14:textId="77777777" w:rsidR="00D55522" w:rsidRPr="009867FF" w:rsidRDefault="00D55522" w:rsidP="009867FF">
      <w:pPr>
        <w:pStyle w:val="Heading"/>
      </w:pPr>
      <w:r w:rsidRPr="009867FF">
        <w:t>for the Northern District of Illinois</w:t>
      </w:r>
    </w:p>
    <w:p w14:paraId="6C9F7554" w14:textId="77777777" w:rsidR="00D55522" w:rsidRPr="009867FF" w:rsidRDefault="00D55522" w:rsidP="009867FF">
      <w:pPr>
        <w:pStyle w:val="Heading"/>
        <w:rPr>
          <w:caps/>
        </w:rPr>
      </w:pPr>
      <w:r w:rsidRPr="009867FF">
        <w:t>Eastern Division</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862AA" w:rsidRPr="00986BA5" w14:paraId="6D02EF44" w14:textId="77777777" w:rsidTr="007A55B6">
        <w:trPr>
          <w:jc w:val="center"/>
        </w:trPr>
        <w:tc>
          <w:tcPr>
            <w:tcW w:w="4680" w:type="dxa"/>
            <w:tcBorders>
              <w:right w:val="single" w:sz="4" w:space="0" w:color="auto"/>
            </w:tcBorders>
          </w:tcPr>
          <w:p w14:paraId="3C650F7B" w14:textId="588C6D27" w:rsidR="006862AA" w:rsidRPr="001B44DC" w:rsidRDefault="007A55B6" w:rsidP="005127B4">
            <w:pPr>
              <w:pStyle w:val="NoSpacing"/>
              <w:jc w:val="left"/>
              <w:rPr>
                <w:rFonts w:eastAsia="Calibri"/>
                <w:sz w:val="22"/>
                <w:szCs w:val="18"/>
              </w:rPr>
            </w:pPr>
            <w:r>
              <w:rPr>
                <w:sz w:val="22"/>
                <w:szCs w:val="18"/>
                <w:lang w:val="en-CA"/>
              </w:rPr>
              <w:t>[</w:t>
            </w:r>
            <w:r w:rsidR="006862AA" w:rsidRPr="001B44DC">
              <w:rPr>
                <w:sz w:val="22"/>
                <w:szCs w:val="18"/>
                <w:lang w:val="en-CA"/>
              </w:rPr>
              <w:t>Name</w:t>
            </w:r>
            <w:r>
              <w:rPr>
                <w:sz w:val="22"/>
                <w:szCs w:val="18"/>
                <w:lang w:val="en-CA"/>
              </w:rPr>
              <w:t>]</w:t>
            </w:r>
            <w:r w:rsidR="006862AA" w:rsidRPr="001B44DC">
              <w:rPr>
                <w:rFonts w:eastAsia="Calibri"/>
                <w:sz w:val="22"/>
                <w:szCs w:val="18"/>
              </w:rPr>
              <w:t>,</w:t>
            </w:r>
          </w:p>
          <w:p w14:paraId="0C0FA4BF" w14:textId="77777777" w:rsidR="006862AA" w:rsidRPr="001B44DC" w:rsidRDefault="006862AA" w:rsidP="005127B4">
            <w:pPr>
              <w:pStyle w:val="NoSpacing"/>
              <w:jc w:val="left"/>
              <w:rPr>
                <w:rFonts w:eastAsia="Calibri"/>
                <w:sz w:val="22"/>
                <w:szCs w:val="18"/>
              </w:rPr>
            </w:pPr>
          </w:p>
          <w:p w14:paraId="4F2FFCAA" w14:textId="77777777" w:rsidR="006862AA" w:rsidRPr="001B44DC" w:rsidRDefault="006862AA" w:rsidP="00A62067">
            <w:pPr>
              <w:pStyle w:val="NoSpacing"/>
              <w:ind w:left="346"/>
              <w:rPr>
                <w:rFonts w:eastAsia="Calibri"/>
                <w:sz w:val="22"/>
                <w:szCs w:val="18"/>
              </w:rPr>
            </w:pPr>
            <w:r w:rsidRPr="001B44DC">
              <w:rPr>
                <w:rFonts w:eastAsia="Calibri"/>
                <w:i/>
                <w:iCs/>
                <w:sz w:val="22"/>
                <w:szCs w:val="18"/>
              </w:rPr>
              <w:t>Plaintiff</w:t>
            </w:r>
            <w:r w:rsidRPr="001B44DC">
              <w:rPr>
                <w:rFonts w:eastAsia="Calibri"/>
                <w:sz w:val="22"/>
                <w:szCs w:val="18"/>
              </w:rPr>
              <w:t>,</w:t>
            </w:r>
          </w:p>
          <w:p w14:paraId="7EFCF852" w14:textId="77777777" w:rsidR="006862AA" w:rsidRPr="001B44DC" w:rsidRDefault="006862AA" w:rsidP="00A62067">
            <w:pPr>
              <w:pStyle w:val="NoSpacing"/>
              <w:rPr>
                <w:rFonts w:eastAsia="Calibri"/>
                <w:sz w:val="22"/>
                <w:szCs w:val="18"/>
              </w:rPr>
            </w:pPr>
          </w:p>
          <w:p w14:paraId="49CF5793" w14:textId="77777777" w:rsidR="006862AA" w:rsidRPr="001B44DC" w:rsidRDefault="006862AA" w:rsidP="00A62067">
            <w:pPr>
              <w:pStyle w:val="NoSpacing"/>
              <w:rPr>
                <w:rFonts w:eastAsia="Calibri"/>
                <w:sz w:val="22"/>
                <w:szCs w:val="18"/>
              </w:rPr>
            </w:pPr>
            <w:r w:rsidRPr="001B44DC">
              <w:rPr>
                <w:rFonts w:eastAsia="Calibri"/>
                <w:sz w:val="22"/>
                <w:szCs w:val="18"/>
              </w:rPr>
              <w:t>v.</w:t>
            </w:r>
          </w:p>
          <w:p w14:paraId="325F90EC" w14:textId="77777777" w:rsidR="006862AA" w:rsidRPr="001B44DC" w:rsidRDefault="006862AA" w:rsidP="00A62067">
            <w:pPr>
              <w:pStyle w:val="NoSpacing"/>
              <w:rPr>
                <w:rFonts w:eastAsia="Calibri"/>
                <w:sz w:val="22"/>
                <w:szCs w:val="18"/>
              </w:rPr>
            </w:pPr>
          </w:p>
          <w:p w14:paraId="17478481" w14:textId="3C12A801" w:rsidR="006862AA" w:rsidRPr="001B44DC" w:rsidRDefault="007A55B6" w:rsidP="005127B4">
            <w:pPr>
              <w:pStyle w:val="NoSpacing"/>
              <w:jc w:val="left"/>
              <w:rPr>
                <w:rFonts w:eastAsia="Calibri"/>
                <w:sz w:val="22"/>
                <w:szCs w:val="18"/>
              </w:rPr>
            </w:pPr>
            <w:r>
              <w:rPr>
                <w:rFonts w:eastAsia="Calibri"/>
                <w:sz w:val="22"/>
                <w:szCs w:val="18"/>
              </w:rPr>
              <w:t>[</w:t>
            </w:r>
            <w:r w:rsidR="006862AA" w:rsidRPr="001B44DC">
              <w:rPr>
                <w:rFonts w:eastAsia="Calibri"/>
                <w:sz w:val="22"/>
                <w:szCs w:val="18"/>
              </w:rPr>
              <w:t>Name</w:t>
            </w:r>
            <w:r>
              <w:rPr>
                <w:rFonts w:eastAsia="Calibri"/>
                <w:sz w:val="22"/>
                <w:szCs w:val="18"/>
              </w:rPr>
              <w:t>]</w:t>
            </w:r>
            <w:r w:rsidR="006862AA" w:rsidRPr="001B44DC">
              <w:rPr>
                <w:rFonts w:eastAsia="Calibri"/>
                <w:sz w:val="22"/>
                <w:szCs w:val="18"/>
              </w:rPr>
              <w:t>,</w:t>
            </w:r>
          </w:p>
          <w:p w14:paraId="2DB30961" w14:textId="77777777" w:rsidR="006862AA" w:rsidRPr="001B44DC" w:rsidRDefault="006862AA" w:rsidP="00A62067">
            <w:pPr>
              <w:pStyle w:val="NoSpacing"/>
              <w:rPr>
                <w:rFonts w:eastAsia="Calibri"/>
                <w:sz w:val="22"/>
                <w:szCs w:val="18"/>
              </w:rPr>
            </w:pPr>
          </w:p>
          <w:p w14:paraId="487B90C6" w14:textId="32C40069" w:rsidR="006862AA" w:rsidRPr="001B44DC" w:rsidRDefault="006862AA" w:rsidP="00A62067">
            <w:pPr>
              <w:pStyle w:val="NoSpacing"/>
              <w:ind w:left="346"/>
              <w:rPr>
                <w:rFonts w:eastAsia="Calibri"/>
                <w:sz w:val="22"/>
                <w:szCs w:val="18"/>
              </w:rPr>
            </w:pPr>
            <w:r w:rsidRPr="001B44DC">
              <w:rPr>
                <w:rFonts w:eastAsia="Calibri"/>
                <w:i/>
                <w:iCs/>
                <w:sz w:val="22"/>
                <w:szCs w:val="18"/>
              </w:rPr>
              <w:t>Defendant</w:t>
            </w:r>
            <w:r w:rsidR="007A55B6">
              <w:rPr>
                <w:rFonts w:eastAsia="Calibri"/>
                <w:i/>
                <w:iCs/>
                <w:sz w:val="22"/>
                <w:szCs w:val="18"/>
              </w:rPr>
              <w:t>s</w:t>
            </w:r>
            <w:r w:rsidRPr="001B44DC">
              <w:rPr>
                <w:rFonts w:eastAsia="Calibri"/>
                <w:sz w:val="22"/>
                <w:szCs w:val="18"/>
              </w:rPr>
              <w:t>.</w:t>
            </w:r>
          </w:p>
        </w:tc>
        <w:tc>
          <w:tcPr>
            <w:tcW w:w="4680" w:type="dxa"/>
            <w:tcBorders>
              <w:left w:val="single" w:sz="4" w:space="0" w:color="auto"/>
            </w:tcBorders>
            <w:vAlign w:val="center"/>
          </w:tcPr>
          <w:p w14:paraId="476DE128" w14:textId="77777777" w:rsidR="006862AA" w:rsidRPr="001B44DC" w:rsidRDefault="006862AA" w:rsidP="006862AA">
            <w:pPr>
              <w:pStyle w:val="NoSpacing"/>
              <w:ind w:left="504"/>
              <w:jc w:val="left"/>
              <w:rPr>
                <w:rFonts w:eastAsia="Calibri"/>
                <w:sz w:val="22"/>
                <w:szCs w:val="18"/>
              </w:rPr>
            </w:pPr>
            <w:r w:rsidRPr="001B44DC">
              <w:rPr>
                <w:rFonts w:eastAsia="Calibri"/>
                <w:sz w:val="22"/>
                <w:szCs w:val="18"/>
              </w:rPr>
              <w:t>No. xx CV xxxx</w:t>
            </w:r>
          </w:p>
          <w:p w14:paraId="5D63A494" w14:textId="77777777" w:rsidR="006862AA" w:rsidRPr="001B44DC" w:rsidRDefault="006862AA" w:rsidP="001B44DC">
            <w:pPr>
              <w:pStyle w:val="NoSpacing"/>
              <w:jc w:val="left"/>
              <w:rPr>
                <w:rFonts w:eastAsia="Calibri"/>
                <w:sz w:val="22"/>
                <w:szCs w:val="18"/>
              </w:rPr>
            </w:pPr>
          </w:p>
          <w:p w14:paraId="52ADB4EE" w14:textId="77777777" w:rsidR="006862AA" w:rsidRPr="001B44DC" w:rsidRDefault="006862AA" w:rsidP="006862AA">
            <w:pPr>
              <w:pStyle w:val="NoSpacing"/>
              <w:ind w:left="504"/>
              <w:jc w:val="left"/>
              <w:rPr>
                <w:rFonts w:eastAsia="Calibri"/>
                <w:sz w:val="22"/>
                <w:szCs w:val="18"/>
              </w:rPr>
            </w:pPr>
            <w:r w:rsidRPr="001B44DC">
              <w:rPr>
                <w:rFonts w:eastAsia="Calibri"/>
                <w:sz w:val="22"/>
                <w:szCs w:val="18"/>
              </w:rPr>
              <w:t>Judge Lindsay C. Jenkins</w:t>
            </w:r>
          </w:p>
        </w:tc>
      </w:tr>
    </w:tbl>
    <w:p w14:paraId="24A1F79F" w14:textId="77777777" w:rsidR="00D55522" w:rsidRDefault="00D55522" w:rsidP="00A62067">
      <w:pPr>
        <w:pStyle w:val="NoSpacing"/>
      </w:pPr>
    </w:p>
    <w:p w14:paraId="74A5423C" w14:textId="441FA0F1" w:rsidR="00D55522" w:rsidRDefault="00924233" w:rsidP="009867FF">
      <w:pPr>
        <w:pStyle w:val="Heading"/>
      </w:pPr>
      <w:r>
        <w:t>Schedule A Template</w:t>
      </w:r>
    </w:p>
    <w:p w14:paraId="4777A7BA" w14:textId="4C610EB6" w:rsidR="007A55B6" w:rsidRDefault="007A55B6" w:rsidP="002567FA">
      <w:pPr>
        <w:pStyle w:val="SingleSpaced"/>
      </w:pPr>
      <w:r>
        <w:t xml:space="preserve">Pursuant to the Court’s standing order on “Schedule A” </w:t>
      </w:r>
      <w:r w:rsidR="009B546A">
        <w:t>C</w:t>
      </w:r>
      <w:r>
        <w:t xml:space="preserve">ases, a Plaintiff seeking </w:t>
      </w:r>
      <w:r>
        <w:rPr>
          <w:i/>
          <w:iCs/>
        </w:rPr>
        <w:t>ex parte</w:t>
      </w:r>
      <w:r>
        <w:t xml:space="preserve"> injunctive relief against multiple Defendants that it alleges have infringed its copyright, trademark, or patent are to complete the table </w:t>
      </w:r>
      <w:r w:rsidR="00EA1316">
        <w:t>on the following page</w:t>
      </w:r>
      <w:r>
        <w:t>. Plaintiff shall complete one row for each Defendant listed in Schedule A attached to the Complaint as fully as possible. Instructions for each column are as follows:</w:t>
      </w:r>
      <w:r w:rsidR="002567FA">
        <w:t xml:space="preserve"> (1) No.:</w:t>
      </w:r>
      <w:r>
        <w:t xml:space="preserve"> List the number corresponding to the Defendant’s position in Schedule A.</w:t>
      </w:r>
      <w:r w:rsidR="002567FA">
        <w:t xml:space="preserve"> (2) </w:t>
      </w:r>
      <w:r>
        <w:t>Name: List the name of the entity sued, e.g., the online account or platform doing the alleged infringement.</w:t>
      </w:r>
      <w:r w:rsidR="002567FA">
        <w:t xml:space="preserve"> (3) </w:t>
      </w:r>
      <w:r w:rsidR="006E274A">
        <w:t>Link: Provide a live hyperlink to the online storefront.</w:t>
      </w:r>
      <w:r w:rsidR="002567FA">
        <w:t xml:space="preserve"> (4) </w:t>
      </w:r>
      <w:r w:rsidR="006E274A">
        <w:t>Country: State the country the Defendant appears to be located in.</w:t>
      </w:r>
      <w:r w:rsidR="002567FA">
        <w:t xml:space="preserve"> (5) </w:t>
      </w:r>
      <w:r w:rsidR="006E274A">
        <w:t>Owner?: State whether an identifiable natural person or business entity is linked to the Defendant’s account (or on any linked site, in the next item). For each such Defendant, indicate in the second table.</w:t>
      </w:r>
      <w:r w:rsidR="002567FA">
        <w:t xml:space="preserve"> (6) </w:t>
      </w:r>
      <w:r w:rsidR="006E274A">
        <w:t>Contact?: State whether identifiable contact information (phone number, email address, physical address, external website) is provided in the storefront. For each such Defendant, indicate in the second table.</w:t>
      </w:r>
      <w:r w:rsidR="002567FA">
        <w:t xml:space="preserve"> (7) </w:t>
      </w:r>
      <w:r w:rsidR="006E274A">
        <w:t>Evidence: Link</w:t>
      </w:r>
      <w:r w:rsidR="00EA1316">
        <w:t xml:space="preserve">, cite, or attach </w:t>
      </w:r>
      <w:r w:rsidR="006E274A">
        <w:t>evidence of this Defendant’s alleged infringement.</w:t>
      </w:r>
    </w:p>
    <w:p w14:paraId="7F396D80" w14:textId="76242001" w:rsidR="002567FA" w:rsidRDefault="00EA1316" w:rsidP="002567FA">
      <w:pPr>
        <w:pStyle w:val="SingleSpaced"/>
      </w:pPr>
      <w:r>
        <w:t xml:space="preserve">Then, </w:t>
      </w:r>
      <w:r w:rsidR="002567FA">
        <w:t>fill out</w:t>
      </w:r>
      <w:r>
        <w:t xml:space="preserve"> the</w:t>
      </w:r>
      <w:r w:rsidR="002567FA">
        <w:t xml:space="preserve"> relevant columns in</w:t>
      </w:r>
      <w:r>
        <w:t xml:space="preserve"> second table for any Defendant with an identifiable owner or contact information</w:t>
      </w:r>
      <w:r w:rsidR="002567FA">
        <w:t xml:space="preserve"> as follows: (1) No.: List the number corresponding to the Defendant’s position in Schedule A. (2) Name: List the name of the entity sued, e.g., the online account or platform doing the alleged infringement. (3) Owner Name: Identify the natural person or entity associated with the Defendant account, if any. (4)–(6) Provide the physical address, email address, and telephone number, if any. </w:t>
      </w:r>
    </w:p>
    <w:p w14:paraId="2399A5B8" w14:textId="746C0381" w:rsidR="006E274A" w:rsidRDefault="002567FA" w:rsidP="002567FA">
      <w:pPr>
        <w:pStyle w:val="SingleSpaced"/>
      </w:pPr>
      <w:r>
        <w:lastRenderedPageBreak/>
        <w:t>Finally, c</w:t>
      </w:r>
      <w:r w:rsidR="00EA1316">
        <w:t>omplete the caption and file this document on the docket under seal, along with any attached material, and certify its accuracy and completeness under Federal Rule of Civil Procedure 11.</w:t>
      </w:r>
      <w:r>
        <w:t xml:space="preserve"> These instructions may be deleted as the forms are completed.</w:t>
      </w:r>
    </w:p>
    <w:p w14:paraId="36555C72" w14:textId="50C27CE5" w:rsidR="00EA1316" w:rsidRPr="002567FA" w:rsidRDefault="00EA1316" w:rsidP="00C60D45">
      <w:pPr>
        <w:pStyle w:val="Heading"/>
      </w:pPr>
      <w:r w:rsidRPr="002567FA">
        <w:t>Schedule of Defendants</w:t>
      </w:r>
    </w:p>
    <w:tbl>
      <w:tblPr>
        <w:tblStyle w:val="TableGrid"/>
        <w:tblW w:w="0" w:type="auto"/>
        <w:jc w:val="center"/>
        <w:tblLook w:val="04A0" w:firstRow="1" w:lastRow="0" w:firstColumn="1" w:lastColumn="0" w:noHBand="0" w:noVBand="1"/>
      </w:tblPr>
      <w:tblGrid>
        <w:gridCol w:w="697"/>
        <w:gridCol w:w="2664"/>
        <w:gridCol w:w="2664"/>
        <w:gridCol w:w="1435"/>
        <w:gridCol w:w="1177"/>
        <w:gridCol w:w="1350"/>
        <w:gridCol w:w="2963"/>
      </w:tblGrid>
      <w:tr w:rsidR="00AA7B43" w14:paraId="3FDD5D0E" w14:textId="77777777" w:rsidTr="00AA7B43">
        <w:trPr>
          <w:cantSplit/>
          <w:tblHeader/>
          <w:jc w:val="center"/>
        </w:trPr>
        <w:tc>
          <w:tcPr>
            <w:tcW w:w="697" w:type="dxa"/>
            <w:shd w:val="clear" w:color="auto" w:fill="D9D9D9" w:themeFill="background1" w:themeFillShade="D9"/>
            <w:vAlign w:val="center"/>
          </w:tcPr>
          <w:p w14:paraId="0708DA1A" w14:textId="3456BF8E" w:rsidR="007A55B6" w:rsidRPr="007A55B6" w:rsidRDefault="007A55B6" w:rsidP="007A55B6">
            <w:pPr>
              <w:pStyle w:val="SingleSpacedNoIndent"/>
              <w:spacing w:after="0"/>
              <w:jc w:val="center"/>
              <w:rPr>
                <w:b/>
                <w:bCs/>
              </w:rPr>
            </w:pPr>
            <w:r>
              <w:rPr>
                <w:b/>
                <w:bCs/>
              </w:rPr>
              <w:t>No.</w:t>
            </w:r>
          </w:p>
        </w:tc>
        <w:tc>
          <w:tcPr>
            <w:tcW w:w="2664" w:type="dxa"/>
            <w:shd w:val="clear" w:color="auto" w:fill="D9D9D9" w:themeFill="background1" w:themeFillShade="D9"/>
            <w:vAlign w:val="center"/>
          </w:tcPr>
          <w:p w14:paraId="79A3D2A3" w14:textId="4EA7F139" w:rsidR="007A55B6" w:rsidRPr="007A55B6" w:rsidRDefault="007A55B6" w:rsidP="007A55B6">
            <w:pPr>
              <w:pStyle w:val="SingleSpacedNoIndent"/>
              <w:spacing w:after="0"/>
              <w:jc w:val="center"/>
              <w:rPr>
                <w:b/>
                <w:bCs/>
              </w:rPr>
            </w:pPr>
            <w:r>
              <w:rPr>
                <w:b/>
                <w:bCs/>
              </w:rPr>
              <w:t>Name</w:t>
            </w:r>
          </w:p>
        </w:tc>
        <w:tc>
          <w:tcPr>
            <w:tcW w:w="2664" w:type="dxa"/>
            <w:shd w:val="clear" w:color="auto" w:fill="D9D9D9" w:themeFill="background1" w:themeFillShade="D9"/>
            <w:vAlign w:val="center"/>
          </w:tcPr>
          <w:p w14:paraId="1CD4A417" w14:textId="38EC873E" w:rsidR="007A55B6" w:rsidRPr="007A55B6" w:rsidRDefault="007A55B6" w:rsidP="007A55B6">
            <w:pPr>
              <w:pStyle w:val="SingleSpacedNoIndent"/>
              <w:spacing w:after="0"/>
              <w:jc w:val="center"/>
              <w:rPr>
                <w:b/>
                <w:bCs/>
              </w:rPr>
            </w:pPr>
            <w:r>
              <w:rPr>
                <w:b/>
                <w:bCs/>
              </w:rPr>
              <w:t>Link</w:t>
            </w:r>
          </w:p>
        </w:tc>
        <w:tc>
          <w:tcPr>
            <w:tcW w:w="1435" w:type="dxa"/>
            <w:shd w:val="clear" w:color="auto" w:fill="D9D9D9" w:themeFill="background1" w:themeFillShade="D9"/>
            <w:vAlign w:val="center"/>
          </w:tcPr>
          <w:p w14:paraId="24A7B6FC" w14:textId="537E2F7A" w:rsidR="007A55B6" w:rsidRPr="007A55B6" w:rsidRDefault="007A55B6" w:rsidP="007A55B6">
            <w:pPr>
              <w:pStyle w:val="SingleSpacedNoIndent"/>
              <w:spacing w:after="0"/>
              <w:jc w:val="center"/>
              <w:rPr>
                <w:b/>
                <w:bCs/>
              </w:rPr>
            </w:pPr>
            <w:r>
              <w:rPr>
                <w:b/>
                <w:bCs/>
              </w:rPr>
              <w:t>Country</w:t>
            </w:r>
          </w:p>
        </w:tc>
        <w:tc>
          <w:tcPr>
            <w:tcW w:w="1177" w:type="dxa"/>
            <w:shd w:val="clear" w:color="auto" w:fill="D9D9D9" w:themeFill="background1" w:themeFillShade="D9"/>
            <w:vAlign w:val="center"/>
          </w:tcPr>
          <w:p w14:paraId="5123B6F7" w14:textId="67945F91" w:rsidR="007A55B6" w:rsidRPr="007A55B6" w:rsidRDefault="007A55B6" w:rsidP="007A55B6">
            <w:pPr>
              <w:pStyle w:val="SingleSpacedNoIndent"/>
              <w:spacing w:after="0"/>
              <w:jc w:val="center"/>
              <w:rPr>
                <w:b/>
                <w:bCs/>
              </w:rPr>
            </w:pPr>
            <w:r>
              <w:rPr>
                <w:b/>
                <w:bCs/>
              </w:rPr>
              <w:t>Owner?</w:t>
            </w:r>
          </w:p>
        </w:tc>
        <w:tc>
          <w:tcPr>
            <w:tcW w:w="1350" w:type="dxa"/>
            <w:shd w:val="clear" w:color="auto" w:fill="D9D9D9" w:themeFill="background1" w:themeFillShade="D9"/>
          </w:tcPr>
          <w:p w14:paraId="6AC98C77" w14:textId="3186FAB9" w:rsidR="007A55B6" w:rsidRPr="007A55B6" w:rsidRDefault="007A55B6" w:rsidP="007A55B6">
            <w:pPr>
              <w:pStyle w:val="SingleSpacedNoIndent"/>
              <w:spacing w:after="0"/>
              <w:jc w:val="center"/>
              <w:rPr>
                <w:b/>
                <w:bCs/>
              </w:rPr>
            </w:pPr>
            <w:r>
              <w:rPr>
                <w:b/>
                <w:bCs/>
              </w:rPr>
              <w:t>Contact?</w:t>
            </w:r>
          </w:p>
        </w:tc>
        <w:tc>
          <w:tcPr>
            <w:tcW w:w="2963" w:type="dxa"/>
            <w:shd w:val="clear" w:color="auto" w:fill="D9D9D9" w:themeFill="background1" w:themeFillShade="D9"/>
            <w:vAlign w:val="center"/>
          </w:tcPr>
          <w:p w14:paraId="622EFE44" w14:textId="73DC2F08" w:rsidR="007A55B6" w:rsidRPr="007A55B6" w:rsidRDefault="007A55B6" w:rsidP="007A55B6">
            <w:pPr>
              <w:pStyle w:val="SingleSpacedNoIndent"/>
              <w:spacing w:after="0"/>
              <w:jc w:val="center"/>
              <w:rPr>
                <w:b/>
                <w:bCs/>
              </w:rPr>
            </w:pPr>
            <w:r>
              <w:rPr>
                <w:b/>
                <w:bCs/>
              </w:rPr>
              <w:t>Evidence</w:t>
            </w:r>
          </w:p>
        </w:tc>
      </w:tr>
      <w:tr w:rsidR="007A55B6" w14:paraId="62AC876E" w14:textId="77777777" w:rsidTr="00AA7B43">
        <w:trPr>
          <w:cantSplit/>
          <w:jc w:val="center"/>
        </w:trPr>
        <w:tc>
          <w:tcPr>
            <w:tcW w:w="697" w:type="dxa"/>
            <w:vAlign w:val="center"/>
          </w:tcPr>
          <w:p w14:paraId="2A47C092" w14:textId="77777777" w:rsidR="007A55B6" w:rsidRDefault="007A55B6" w:rsidP="007A55B6">
            <w:pPr>
              <w:pStyle w:val="SingleSpacedNoIndent"/>
              <w:spacing w:after="0"/>
              <w:jc w:val="center"/>
            </w:pPr>
          </w:p>
        </w:tc>
        <w:tc>
          <w:tcPr>
            <w:tcW w:w="2664" w:type="dxa"/>
            <w:vAlign w:val="center"/>
          </w:tcPr>
          <w:p w14:paraId="1DB37CC1" w14:textId="77777777" w:rsidR="007A55B6" w:rsidRDefault="007A55B6" w:rsidP="007A55B6">
            <w:pPr>
              <w:pStyle w:val="SingleSpacedNoIndent"/>
              <w:spacing w:after="0"/>
              <w:jc w:val="center"/>
            </w:pPr>
          </w:p>
        </w:tc>
        <w:tc>
          <w:tcPr>
            <w:tcW w:w="2664" w:type="dxa"/>
            <w:vAlign w:val="center"/>
          </w:tcPr>
          <w:p w14:paraId="09C5B82E" w14:textId="77777777" w:rsidR="007A55B6" w:rsidRDefault="007A55B6" w:rsidP="007A55B6">
            <w:pPr>
              <w:pStyle w:val="SingleSpacedNoIndent"/>
              <w:spacing w:after="0"/>
              <w:jc w:val="center"/>
            </w:pPr>
          </w:p>
        </w:tc>
        <w:tc>
          <w:tcPr>
            <w:tcW w:w="1435" w:type="dxa"/>
            <w:vAlign w:val="center"/>
          </w:tcPr>
          <w:p w14:paraId="01377BCE" w14:textId="77777777" w:rsidR="007A55B6" w:rsidRDefault="007A55B6" w:rsidP="007A55B6">
            <w:pPr>
              <w:pStyle w:val="SingleSpacedNoIndent"/>
              <w:spacing w:after="0"/>
              <w:jc w:val="center"/>
            </w:pPr>
          </w:p>
        </w:tc>
        <w:tc>
          <w:tcPr>
            <w:tcW w:w="1177" w:type="dxa"/>
            <w:vAlign w:val="center"/>
          </w:tcPr>
          <w:p w14:paraId="48953F10" w14:textId="77777777" w:rsidR="007A55B6" w:rsidRDefault="007A55B6" w:rsidP="007A55B6">
            <w:pPr>
              <w:pStyle w:val="SingleSpacedNoIndent"/>
              <w:spacing w:after="0"/>
              <w:jc w:val="center"/>
            </w:pPr>
          </w:p>
        </w:tc>
        <w:tc>
          <w:tcPr>
            <w:tcW w:w="1350" w:type="dxa"/>
          </w:tcPr>
          <w:p w14:paraId="1CE9765B" w14:textId="77777777" w:rsidR="007A55B6" w:rsidRDefault="007A55B6" w:rsidP="007A55B6">
            <w:pPr>
              <w:pStyle w:val="SingleSpacedNoIndent"/>
              <w:spacing w:after="0"/>
              <w:jc w:val="center"/>
            </w:pPr>
          </w:p>
        </w:tc>
        <w:tc>
          <w:tcPr>
            <w:tcW w:w="2963" w:type="dxa"/>
            <w:vAlign w:val="center"/>
          </w:tcPr>
          <w:p w14:paraId="20A12F9E" w14:textId="511E9290" w:rsidR="007A55B6" w:rsidRDefault="007A55B6" w:rsidP="007A55B6">
            <w:pPr>
              <w:pStyle w:val="SingleSpacedNoIndent"/>
              <w:spacing w:after="0"/>
              <w:jc w:val="center"/>
            </w:pPr>
          </w:p>
        </w:tc>
      </w:tr>
      <w:tr w:rsidR="007A55B6" w14:paraId="00D31BB7" w14:textId="77777777" w:rsidTr="00AA7B43">
        <w:trPr>
          <w:cantSplit/>
          <w:jc w:val="center"/>
        </w:trPr>
        <w:tc>
          <w:tcPr>
            <w:tcW w:w="697" w:type="dxa"/>
            <w:vAlign w:val="center"/>
          </w:tcPr>
          <w:p w14:paraId="0FD4684C" w14:textId="77777777" w:rsidR="007A55B6" w:rsidRDefault="007A55B6" w:rsidP="007A55B6">
            <w:pPr>
              <w:pStyle w:val="SingleSpacedNoIndent"/>
              <w:spacing w:after="0"/>
              <w:jc w:val="center"/>
            </w:pPr>
          </w:p>
        </w:tc>
        <w:tc>
          <w:tcPr>
            <w:tcW w:w="2664" w:type="dxa"/>
            <w:vAlign w:val="center"/>
          </w:tcPr>
          <w:p w14:paraId="62B1DD36" w14:textId="77777777" w:rsidR="007A55B6" w:rsidRDefault="007A55B6" w:rsidP="007A55B6">
            <w:pPr>
              <w:pStyle w:val="SingleSpacedNoIndent"/>
              <w:spacing w:after="0"/>
              <w:jc w:val="center"/>
            </w:pPr>
          </w:p>
        </w:tc>
        <w:tc>
          <w:tcPr>
            <w:tcW w:w="2664" w:type="dxa"/>
            <w:vAlign w:val="center"/>
          </w:tcPr>
          <w:p w14:paraId="5C8043E5" w14:textId="77777777" w:rsidR="007A55B6" w:rsidRDefault="007A55B6" w:rsidP="007A55B6">
            <w:pPr>
              <w:pStyle w:val="SingleSpacedNoIndent"/>
              <w:spacing w:after="0"/>
              <w:jc w:val="center"/>
            </w:pPr>
          </w:p>
        </w:tc>
        <w:tc>
          <w:tcPr>
            <w:tcW w:w="1435" w:type="dxa"/>
            <w:vAlign w:val="center"/>
          </w:tcPr>
          <w:p w14:paraId="3FB99BE2" w14:textId="77777777" w:rsidR="007A55B6" w:rsidRDefault="007A55B6" w:rsidP="007A55B6">
            <w:pPr>
              <w:pStyle w:val="SingleSpacedNoIndent"/>
              <w:spacing w:after="0"/>
              <w:jc w:val="center"/>
            </w:pPr>
          </w:p>
        </w:tc>
        <w:tc>
          <w:tcPr>
            <w:tcW w:w="1177" w:type="dxa"/>
            <w:vAlign w:val="center"/>
          </w:tcPr>
          <w:p w14:paraId="4E9DF1F6" w14:textId="77777777" w:rsidR="007A55B6" w:rsidRDefault="007A55B6" w:rsidP="007A55B6">
            <w:pPr>
              <w:pStyle w:val="SingleSpacedNoIndent"/>
              <w:spacing w:after="0"/>
              <w:jc w:val="center"/>
            </w:pPr>
          </w:p>
        </w:tc>
        <w:tc>
          <w:tcPr>
            <w:tcW w:w="1350" w:type="dxa"/>
          </w:tcPr>
          <w:p w14:paraId="7857C11E" w14:textId="77777777" w:rsidR="007A55B6" w:rsidRDefault="007A55B6" w:rsidP="007A55B6">
            <w:pPr>
              <w:pStyle w:val="SingleSpacedNoIndent"/>
              <w:spacing w:after="0"/>
              <w:jc w:val="center"/>
            </w:pPr>
          </w:p>
        </w:tc>
        <w:tc>
          <w:tcPr>
            <w:tcW w:w="2963" w:type="dxa"/>
            <w:vAlign w:val="center"/>
          </w:tcPr>
          <w:p w14:paraId="1C584170" w14:textId="436E44F2" w:rsidR="007A55B6" w:rsidRDefault="007A55B6" w:rsidP="007A55B6">
            <w:pPr>
              <w:pStyle w:val="SingleSpacedNoIndent"/>
              <w:spacing w:after="0"/>
              <w:jc w:val="center"/>
            </w:pPr>
          </w:p>
        </w:tc>
      </w:tr>
      <w:tr w:rsidR="007A55B6" w14:paraId="29C7B6A0" w14:textId="77777777" w:rsidTr="00AA7B43">
        <w:trPr>
          <w:cantSplit/>
          <w:jc w:val="center"/>
        </w:trPr>
        <w:tc>
          <w:tcPr>
            <w:tcW w:w="697" w:type="dxa"/>
            <w:vAlign w:val="center"/>
          </w:tcPr>
          <w:p w14:paraId="3DDAED88" w14:textId="77777777" w:rsidR="007A55B6" w:rsidRDefault="007A55B6" w:rsidP="007A55B6">
            <w:pPr>
              <w:pStyle w:val="SingleSpacedNoIndent"/>
              <w:spacing w:after="0"/>
              <w:jc w:val="center"/>
            </w:pPr>
          </w:p>
        </w:tc>
        <w:tc>
          <w:tcPr>
            <w:tcW w:w="2664" w:type="dxa"/>
            <w:vAlign w:val="center"/>
          </w:tcPr>
          <w:p w14:paraId="12D76123" w14:textId="77777777" w:rsidR="007A55B6" w:rsidRDefault="007A55B6" w:rsidP="007A55B6">
            <w:pPr>
              <w:pStyle w:val="SingleSpacedNoIndent"/>
              <w:spacing w:after="0"/>
              <w:jc w:val="center"/>
            </w:pPr>
          </w:p>
        </w:tc>
        <w:tc>
          <w:tcPr>
            <w:tcW w:w="2664" w:type="dxa"/>
            <w:vAlign w:val="center"/>
          </w:tcPr>
          <w:p w14:paraId="6BB63BC7" w14:textId="77777777" w:rsidR="007A55B6" w:rsidRDefault="007A55B6" w:rsidP="007A55B6">
            <w:pPr>
              <w:pStyle w:val="SingleSpacedNoIndent"/>
              <w:spacing w:after="0"/>
              <w:jc w:val="center"/>
            </w:pPr>
          </w:p>
        </w:tc>
        <w:tc>
          <w:tcPr>
            <w:tcW w:w="1435" w:type="dxa"/>
            <w:vAlign w:val="center"/>
          </w:tcPr>
          <w:p w14:paraId="492026BF" w14:textId="77777777" w:rsidR="007A55B6" w:rsidRDefault="007A55B6" w:rsidP="007A55B6">
            <w:pPr>
              <w:pStyle w:val="SingleSpacedNoIndent"/>
              <w:spacing w:after="0"/>
              <w:jc w:val="center"/>
            </w:pPr>
          </w:p>
        </w:tc>
        <w:tc>
          <w:tcPr>
            <w:tcW w:w="1177" w:type="dxa"/>
            <w:vAlign w:val="center"/>
          </w:tcPr>
          <w:p w14:paraId="717B4520" w14:textId="77777777" w:rsidR="007A55B6" w:rsidRDefault="007A55B6" w:rsidP="007A55B6">
            <w:pPr>
              <w:pStyle w:val="SingleSpacedNoIndent"/>
              <w:spacing w:after="0"/>
              <w:jc w:val="center"/>
            </w:pPr>
          </w:p>
        </w:tc>
        <w:tc>
          <w:tcPr>
            <w:tcW w:w="1350" w:type="dxa"/>
          </w:tcPr>
          <w:p w14:paraId="4B92E6AE" w14:textId="77777777" w:rsidR="007A55B6" w:rsidRDefault="007A55B6" w:rsidP="007A55B6">
            <w:pPr>
              <w:pStyle w:val="SingleSpacedNoIndent"/>
              <w:spacing w:after="0"/>
              <w:jc w:val="center"/>
            </w:pPr>
          </w:p>
        </w:tc>
        <w:tc>
          <w:tcPr>
            <w:tcW w:w="2963" w:type="dxa"/>
            <w:vAlign w:val="center"/>
          </w:tcPr>
          <w:p w14:paraId="2117D15E" w14:textId="5998877F" w:rsidR="007A55B6" w:rsidRDefault="007A55B6" w:rsidP="007A55B6">
            <w:pPr>
              <w:pStyle w:val="SingleSpacedNoIndent"/>
              <w:spacing w:after="0"/>
              <w:jc w:val="center"/>
            </w:pPr>
          </w:p>
        </w:tc>
      </w:tr>
      <w:tr w:rsidR="007A55B6" w14:paraId="629AB01A" w14:textId="77777777" w:rsidTr="00AA7B43">
        <w:trPr>
          <w:cantSplit/>
          <w:jc w:val="center"/>
        </w:trPr>
        <w:tc>
          <w:tcPr>
            <w:tcW w:w="697" w:type="dxa"/>
            <w:vAlign w:val="center"/>
          </w:tcPr>
          <w:p w14:paraId="6DB5E9CB" w14:textId="77777777" w:rsidR="007A55B6" w:rsidRDefault="007A55B6" w:rsidP="007A55B6">
            <w:pPr>
              <w:pStyle w:val="SingleSpacedNoIndent"/>
              <w:spacing w:after="0"/>
              <w:jc w:val="center"/>
            </w:pPr>
          </w:p>
        </w:tc>
        <w:tc>
          <w:tcPr>
            <w:tcW w:w="2664" w:type="dxa"/>
            <w:vAlign w:val="center"/>
          </w:tcPr>
          <w:p w14:paraId="76D7107F" w14:textId="77777777" w:rsidR="007A55B6" w:rsidRDefault="007A55B6" w:rsidP="007A55B6">
            <w:pPr>
              <w:pStyle w:val="SingleSpacedNoIndent"/>
              <w:spacing w:after="0"/>
              <w:jc w:val="center"/>
            </w:pPr>
          </w:p>
        </w:tc>
        <w:tc>
          <w:tcPr>
            <w:tcW w:w="2664" w:type="dxa"/>
            <w:vAlign w:val="center"/>
          </w:tcPr>
          <w:p w14:paraId="33A0CCCD" w14:textId="77777777" w:rsidR="007A55B6" w:rsidRDefault="007A55B6" w:rsidP="007A55B6">
            <w:pPr>
              <w:pStyle w:val="SingleSpacedNoIndent"/>
              <w:spacing w:after="0"/>
              <w:jc w:val="center"/>
            </w:pPr>
          </w:p>
        </w:tc>
        <w:tc>
          <w:tcPr>
            <w:tcW w:w="1435" w:type="dxa"/>
            <w:vAlign w:val="center"/>
          </w:tcPr>
          <w:p w14:paraId="3ADDA745" w14:textId="77777777" w:rsidR="007A55B6" w:rsidRDefault="007A55B6" w:rsidP="007A55B6">
            <w:pPr>
              <w:pStyle w:val="SingleSpacedNoIndent"/>
              <w:spacing w:after="0"/>
              <w:jc w:val="center"/>
            </w:pPr>
          </w:p>
        </w:tc>
        <w:tc>
          <w:tcPr>
            <w:tcW w:w="1177" w:type="dxa"/>
            <w:vAlign w:val="center"/>
          </w:tcPr>
          <w:p w14:paraId="6466D0E4" w14:textId="77777777" w:rsidR="007A55B6" w:rsidRDefault="007A55B6" w:rsidP="007A55B6">
            <w:pPr>
              <w:pStyle w:val="SingleSpacedNoIndent"/>
              <w:spacing w:after="0"/>
              <w:jc w:val="center"/>
            </w:pPr>
          </w:p>
        </w:tc>
        <w:tc>
          <w:tcPr>
            <w:tcW w:w="1350" w:type="dxa"/>
          </w:tcPr>
          <w:p w14:paraId="26907059" w14:textId="77777777" w:rsidR="007A55B6" w:rsidRDefault="007A55B6" w:rsidP="007A55B6">
            <w:pPr>
              <w:pStyle w:val="SingleSpacedNoIndent"/>
              <w:spacing w:after="0"/>
              <w:jc w:val="center"/>
            </w:pPr>
          </w:p>
        </w:tc>
        <w:tc>
          <w:tcPr>
            <w:tcW w:w="2963" w:type="dxa"/>
            <w:vAlign w:val="center"/>
          </w:tcPr>
          <w:p w14:paraId="576897F6" w14:textId="5DA88F5B" w:rsidR="007A55B6" w:rsidRDefault="007A55B6" w:rsidP="007A55B6">
            <w:pPr>
              <w:pStyle w:val="SingleSpacedNoIndent"/>
              <w:spacing w:after="0"/>
              <w:jc w:val="center"/>
            </w:pPr>
          </w:p>
        </w:tc>
      </w:tr>
    </w:tbl>
    <w:p w14:paraId="110DDCA6" w14:textId="77777777" w:rsidR="007A55B6" w:rsidRPr="00CC7033" w:rsidRDefault="007A55B6" w:rsidP="007A55B6">
      <w:pPr>
        <w:pStyle w:val="SingleSpacedNoIndent"/>
      </w:pPr>
    </w:p>
    <w:p w14:paraId="1EC05EE1" w14:textId="462A077D" w:rsidR="002567FA" w:rsidRPr="002567FA" w:rsidRDefault="002567FA" w:rsidP="00C60D45">
      <w:pPr>
        <w:pStyle w:val="Heading"/>
      </w:pPr>
      <w:r w:rsidRPr="002567FA">
        <w:t>Identifiable Defendants and Defendants with Contact Information</w:t>
      </w:r>
    </w:p>
    <w:tbl>
      <w:tblPr>
        <w:tblStyle w:val="TableGrid"/>
        <w:tblW w:w="12955" w:type="dxa"/>
        <w:jc w:val="center"/>
        <w:tblLook w:val="04A0" w:firstRow="1" w:lastRow="0" w:firstColumn="1" w:lastColumn="0" w:noHBand="0" w:noVBand="1"/>
      </w:tblPr>
      <w:tblGrid>
        <w:gridCol w:w="696"/>
        <w:gridCol w:w="2606"/>
        <w:gridCol w:w="2413"/>
        <w:gridCol w:w="2413"/>
        <w:gridCol w:w="2413"/>
        <w:gridCol w:w="2414"/>
      </w:tblGrid>
      <w:tr w:rsidR="002567FA" w14:paraId="757C1C3B" w14:textId="77777777" w:rsidTr="002567FA">
        <w:trPr>
          <w:cantSplit/>
          <w:tblHeader/>
          <w:jc w:val="center"/>
        </w:trPr>
        <w:tc>
          <w:tcPr>
            <w:tcW w:w="696" w:type="dxa"/>
            <w:shd w:val="clear" w:color="auto" w:fill="D9D9D9" w:themeFill="background1" w:themeFillShade="D9"/>
            <w:vAlign w:val="center"/>
          </w:tcPr>
          <w:p w14:paraId="5504A84A" w14:textId="77777777" w:rsidR="002567FA" w:rsidRPr="007A55B6" w:rsidRDefault="002567FA" w:rsidP="00AD5503">
            <w:pPr>
              <w:pStyle w:val="SingleSpacedNoIndent"/>
              <w:spacing w:after="0"/>
              <w:jc w:val="center"/>
              <w:rPr>
                <w:b/>
                <w:bCs/>
              </w:rPr>
            </w:pPr>
            <w:r>
              <w:rPr>
                <w:b/>
                <w:bCs/>
              </w:rPr>
              <w:t>No.</w:t>
            </w:r>
          </w:p>
        </w:tc>
        <w:tc>
          <w:tcPr>
            <w:tcW w:w="2606" w:type="dxa"/>
            <w:shd w:val="clear" w:color="auto" w:fill="D9D9D9" w:themeFill="background1" w:themeFillShade="D9"/>
            <w:vAlign w:val="center"/>
          </w:tcPr>
          <w:p w14:paraId="2EB914D2" w14:textId="77777777" w:rsidR="002567FA" w:rsidRPr="007A55B6" w:rsidRDefault="002567FA" w:rsidP="00AD5503">
            <w:pPr>
              <w:pStyle w:val="SingleSpacedNoIndent"/>
              <w:spacing w:after="0"/>
              <w:jc w:val="center"/>
              <w:rPr>
                <w:b/>
                <w:bCs/>
              </w:rPr>
            </w:pPr>
            <w:r>
              <w:rPr>
                <w:b/>
                <w:bCs/>
              </w:rPr>
              <w:t>Name</w:t>
            </w:r>
          </w:p>
        </w:tc>
        <w:tc>
          <w:tcPr>
            <w:tcW w:w="2413" w:type="dxa"/>
            <w:shd w:val="clear" w:color="auto" w:fill="D9D9D9" w:themeFill="background1" w:themeFillShade="D9"/>
            <w:vAlign w:val="center"/>
          </w:tcPr>
          <w:p w14:paraId="0D609263" w14:textId="619FF26A" w:rsidR="002567FA" w:rsidRPr="007A55B6" w:rsidRDefault="002567FA" w:rsidP="00AD5503">
            <w:pPr>
              <w:pStyle w:val="SingleSpacedNoIndent"/>
              <w:spacing w:after="0"/>
              <w:jc w:val="center"/>
              <w:rPr>
                <w:b/>
                <w:bCs/>
              </w:rPr>
            </w:pPr>
            <w:r>
              <w:rPr>
                <w:b/>
                <w:bCs/>
              </w:rPr>
              <w:t>Owner Name</w:t>
            </w:r>
          </w:p>
        </w:tc>
        <w:tc>
          <w:tcPr>
            <w:tcW w:w="2413" w:type="dxa"/>
            <w:shd w:val="clear" w:color="auto" w:fill="D9D9D9" w:themeFill="background1" w:themeFillShade="D9"/>
            <w:vAlign w:val="center"/>
          </w:tcPr>
          <w:p w14:paraId="4CDC8820" w14:textId="08195996" w:rsidR="002567FA" w:rsidRPr="007A55B6" w:rsidRDefault="002567FA" w:rsidP="00AD5503">
            <w:pPr>
              <w:pStyle w:val="SingleSpacedNoIndent"/>
              <w:spacing w:after="0"/>
              <w:jc w:val="center"/>
              <w:rPr>
                <w:b/>
                <w:bCs/>
              </w:rPr>
            </w:pPr>
            <w:r>
              <w:rPr>
                <w:b/>
                <w:bCs/>
              </w:rPr>
              <w:t>Address</w:t>
            </w:r>
          </w:p>
        </w:tc>
        <w:tc>
          <w:tcPr>
            <w:tcW w:w="2413" w:type="dxa"/>
            <w:shd w:val="clear" w:color="auto" w:fill="D9D9D9" w:themeFill="background1" w:themeFillShade="D9"/>
            <w:vAlign w:val="center"/>
          </w:tcPr>
          <w:p w14:paraId="435F1B40" w14:textId="2F629A29" w:rsidR="002567FA" w:rsidRPr="007A55B6" w:rsidRDefault="002567FA" w:rsidP="00AD5503">
            <w:pPr>
              <w:pStyle w:val="SingleSpacedNoIndent"/>
              <w:spacing w:after="0"/>
              <w:jc w:val="center"/>
              <w:rPr>
                <w:b/>
                <w:bCs/>
              </w:rPr>
            </w:pPr>
            <w:r>
              <w:rPr>
                <w:b/>
                <w:bCs/>
              </w:rPr>
              <w:t>Email</w:t>
            </w:r>
          </w:p>
        </w:tc>
        <w:tc>
          <w:tcPr>
            <w:tcW w:w="2414" w:type="dxa"/>
            <w:shd w:val="clear" w:color="auto" w:fill="D9D9D9" w:themeFill="background1" w:themeFillShade="D9"/>
            <w:vAlign w:val="center"/>
          </w:tcPr>
          <w:p w14:paraId="09CC1631" w14:textId="02CC86B3" w:rsidR="002567FA" w:rsidRPr="007A55B6" w:rsidRDefault="00160890" w:rsidP="00AD5503">
            <w:pPr>
              <w:pStyle w:val="SingleSpacedNoIndent"/>
              <w:spacing w:after="0"/>
              <w:jc w:val="center"/>
              <w:rPr>
                <w:b/>
                <w:bCs/>
              </w:rPr>
            </w:pPr>
            <w:r>
              <w:rPr>
                <w:b/>
                <w:bCs/>
              </w:rPr>
              <w:t>Telephone</w:t>
            </w:r>
          </w:p>
        </w:tc>
      </w:tr>
      <w:tr w:rsidR="002567FA" w14:paraId="67B50BD1" w14:textId="77777777" w:rsidTr="002567FA">
        <w:trPr>
          <w:cantSplit/>
          <w:jc w:val="center"/>
        </w:trPr>
        <w:tc>
          <w:tcPr>
            <w:tcW w:w="696" w:type="dxa"/>
            <w:vAlign w:val="center"/>
          </w:tcPr>
          <w:p w14:paraId="3553F9BF" w14:textId="77777777" w:rsidR="002567FA" w:rsidRDefault="002567FA" w:rsidP="00AD5503">
            <w:pPr>
              <w:pStyle w:val="SingleSpacedNoIndent"/>
              <w:spacing w:after="0"/>
              <w:jc w:val="center"/>
            </w:pPr>
          </w:p>
        </w:tc>
        <w:tc>
          <w:tcPr>
            <w:tcW w:w="2606" w:type="dxa"/>
            <w:vAlign w:val="center"/>
          </w:tcPr>
          <w:p w14:paraId="71A0E708" w14:textId="77777777" w:rsidR="002567FA" w:rsidRDefault="002567FA" w:rsidP="00AD5503">
            <w:pPr>
              <w:pStyle w:val="SingleSpacedNoIndent"/>
              <w:spacing w:after="0"/>
              <w:jc w:val="center"/>
            </w:pPr>
          </w:p>
        </w:tc>
        <w:tc>
          <w:tcPr>
            <w:tcW w:w="2413" w:type="dxa"/>
            <w:vAlign w:val="center"/>
          </w:tcPr>
          <w:p w14:paraId="44CC0528" w14:textId="77777777" w:rsidR="002567FA" w:rsidRDefault="002567FA" w:rsidP="00AD5503">
            <w:pPr>
              <w:pStyle w:val="SingleSpacedNoIndent"/>
              <w:spacing w:after="0"/>
              <w:jc w:val="center"/>
            </w:pPr>
          </w:p>
        </w:tc>
        <w:tc>
          <w:tcPr>
            <w:tcW w:w="2413" w:type="dxa"/>
            <w:vAlign w:val="center"/>
          </w:tcPr>
          <w:p w14:paraId="61EEB50F" w14:textId="77777777" w:rsidR="002567FA" w:rsidRDefault="002567FA" w:rsidP="00AD5503">
            <w:pPr>
              <w:pStyle w:val="SingleSpacedNoIndent"/>
              <w:spacing w:after="0"/>
              <w:jc w:val="center"/>
            </w:pPr>
          </w:p>
        </w:tc>
        <w:tc>
          <w:tcPr>
            <w:tcW w:w="2413" w:type="dxa"/>
            <w:vAlign w:val="center"/>
          </w:tcPr>
          <w:p w14:paraId="1DA4DF03" w14:textId="77777777" w:rsidR="002567FA" w:rsidRDefault="002567FA" w:rsidP="00AD5503">
            <w:pPr>
              <w:pStyle w:val="SingleSpacedNoIndent"/>
              <w:spacing w:after="0"/>
              <w:jc w:val="center"/>
            </w:pPr>
          </w:p>
        </w:tc>
        <w:tc>
          <w:tcPr>
            <w:tcW w:w="2414" w:type="dxa"/>
            <w:vAlign w:val="center"/>
          </w:tcPr>
          <w:p w14:paraId="43F6A216" w14:textId="77777777" w:rsidR="002567FA" w:rsidRDefault="002567FA" w:rsidP="00AD5503">
            <w:pPr>
              <w:pStyle w:val="SingleSpacedNoIndent"/>
              <w:spacing w:after="0"/>
              <w:jc w:val="center"/>
            </w:pPr>
          </w:p>
        </w:tc>
      </w:tr>
      <w:tr w:rsidR="002567FA" w14:paraId="54D80108" w14:textId="77777777" w:rsidTr="002567FA">
        <w:trPr>
          <w:cantSplit/>
          <w:jc w:val="center"/>
        </w:trPr>
        <w:tc>
          <w:tcPr>
            <w:tcW w:w="696" w:type="dxa"/>
            <w:vAlign w:val="center"/>
          </w:tcPr>
          <w:p w14:paraId="27934B5C" w14:textId="77777777" w:rsidR="002567FA" w:rsidRDefault="002567FA" w:rsidP="00AD5503">
            <w:pPr>
              <w:pStyle w:val="SingleSpacedNoIndent"/>
              <w:spacing w:after="0"/>
              <w:jc w:val="center"/>
            </w:pPr>
          </w:p>
        </w:tc>
        <w:tc>
          <w:tcPr>
            <w:tcW w:w="2606" w:type="dxa"/>
            <w:vAlign w:val="center"/>
          </w:tcPr>
          <w:p w14:paraId="58BEDA9E" w14:textId="77777777" w:rsidR="002567FA" w:rsidRDefault="002567FA" w:rsidP="00AD5503">
            <w:pPr>
              <w:pStyle w:val="SingleSpacedNoIndent"/>
              <w:spacing w:after="0"/>
              <w:jc w:val="center"/>
            </w:pPr>
          </w:p>
        </w:tc>
        <w:tc>
          <w:tcPr>
            <w:tcW w:w="2413" w:type="dxa"/>
            <w:vAlign w:val="center"/>
          </w:tcPr>
          <w:p w14:paraId="2CD5C334" w14:textId="77777777" w:rsidR="002567FA" w:rsidRDefault="002567FA" w:rsidP="00AD5503">
            <w:pPr>
              <w:pStyle w:val="SingleSpacedNoIndent"/>
              <w:spacing w:after="0"/>
              <w:jc w:val="center"/>
            </w:pPr>
          </w:p>
        </w:tc>
        <w:tc>
          <w:tcPr>
            <w:tcW w:w="2413" w:type="dxa"/>
            <w:vAlign w:val="center"/>
          </w:tcPr>
          <w:p w14:paraId="1FAE79A2" w14:textId="77777777" w:rsidR="002567FA" w:rsidRDefault="002567FA" w:rsidP="00AD5503">
            <w:pPr>
              <w:pStyle w:val="SingleSpacedNoIndent"/>
              <w:spacing w:after="0"/>
              <w:jc w:val="center"/>
            </w:pPr>
          </w:p>
        </w:tc>
        <w:tc>
          <w:tcPr>
            <w:tcW w:w="2413" w:type="dxa"/>
            <w:vAlign w:val="center"/>
          </w:tcPr>
          <w:p w14:paraId="037D0A3B" w14:textId="77777777" w:rsidR="002567FA" w:rsidRDefault="002567FA" w:rsidP="00AD5503">
            <w:pPr>
              <w:pStyle w:val="SingleSpacedNoIndent"/>
              <w:spacing w:after="0"/>
              <w:jc w:val="center"/>
            </w:pPr>
          </w:p>
        </w:tc>
        <w:tc>
          <w:tcPr>
            <w:tcW w:w="2414" w:type="dxa"/>
            <w:vAlign w:val="center"/>
          </w:tcPr>
          <w:p w14:paraId="2807F894" w14:textId="77777777" w:rsidR="002567FA" w:rsidRDefault="002567FA" w:rsidP="00AD5503">
            <w:pPr>
              <w:pStyle w:val="SingleSpacedNoIndent"/>
              <w:spacing w:after="0"/>
              <w:jc w:val="center"/>
            </w:pPr>
          </w:p>
        </w:tc>
      </w:tr>
      <w:tr w:rsidR="002567FA" w14:paraId="5ADC894C" w14:textId="77777777" w:rsidTr="002567FA">
        <w:trPr>
          <w:cantSplit/>
          <w:jc w:val="center"/>
        </w:trPr>
        <w:tc>
          <w:tcPr>
            <w:tcW w:w="696" w:type="dxa"/>
            <w:vAlign w:val="center"/>
          </w:tcPr>
          <w:p w14:paraId="7DAC83BE" w14:textId="77777777" w:rsidR="002567FA" w:rsidRDefault="002567FA" w:rsidP="00AD5503">
            <w:pPr>
              <w:pStyle w:val="SingleSpacedNoIndent"/>
              <w:spacing w:after="0"/>
              <w:jc w:val="center"/>
            </w:pPr>
          </w:p>
        </w:tc>
        <w:tc>
          <w:tcPr>
            <w:tcW w:w="2606" w:type="dxa"/>
            <w:vAlign w:val="center"/>
          </w:tcPr>
          <w:p w14:paraId="5E47092E" w14:textId="77777777" w:rsidR="002567FA" w:rsidRDefault="002567FA" w:rsidP="00AD5503">
            <w:pPr>
              <w:pStyle w:val="SingleSpacedNoIndent"/>
              <w:spacing w:after="0"/>
              <w:jc w:val="center"/>
            </w:pPr>
          </w:p>
        </w:tc>
        <w:tc>
          <w:tcPr>
            <w:tcW w:w="2413" w:type="dxa"/>
            <w:vAlign w:val="center"/>
          </w:tcPr>
          <w:p w14:paraId="66381EF9" w14:textId="77777777" w:rsidR="002567FA" w:rsidRDefault="002567FA" w:rsidP="00AD5503">
            <w:pPr>
              <w:pStyle w:val="SingleSpacedNoIndent"/>
              <w:spacing w:after="0"/>
              <w:jc w:val="center"/>
            </w:pPr>
          </w:p>
        </w:tc>
        <w:tc>
          <w:tcPr>
            <w:tcW w:w="2413" w:type="dxa"/>
            <w:vAlign w:val="center"/>
          </w:tcPr>
          <w:p w14:paraId="12091A90" w14:textId="77777777" w:rsidR="002567FA" w:rsidRDefault="002567FA" w:rsidP="00AD5503">
            <w:pPr>
              <w:pStyle w:val="SingleSpacedNoIndent"/>
              <w:spacing w:after="0"/>
              <w:jc w:val="center"/>
            </w:pPr>
          </w:p>
        </w:tc>
        <w:tc>
          <w:tcPr>
            <w:tcW w:w="2413" w:type="dxa"/>
            <w:vAlign w:val="center"/>
          </w:tcPr>
          <w:p w14:paraId="024CD391" w14:textId="77777777" w:rsidR="002567FA" w:rsidRDefault="002567FA" w:rsidP="00AD5503">
            <w:pPr>
              <w:pStyle w:val="SingleSpacedNoIndent"/>
              <w:spacing w:after="0"/>
              <w:jc w:val="center"/>
            </w:pPr>
          </w:p>
        </w:tc>
        <w:tc>
          <w:tcPr>
            <w:tcW w:w="2414" w:type="dxa"/>
            <w:vAlign w:val="center"/>
          </w:tcPr>
          <w:p w14:paraId="0790D8DF" w14:textId="77777777" w:rsidR="002567FA" w:rsidRDefault="002567FA" w:rsidP="00AD5503">
            <w:pPr>
              <w:pStyle w:val="SingleSpacedNoIndent"/>
              <w:spacing w:after="0"/>
              <w:jc w:val="center"/>
            </w:pPr>
          </w:p>
        </w:tc>
      </w:tr>
      <w:tr w:rsidR="002567FA" w14:paraId="6655E49E" w14:textId="77777777" w:rsidTr="002567FA">
        <w:trPr>
          <w:cantSplit/>
          <w:jc w:val="center"/>
        </w:trPr>
        <w:tc>
          <w:tcPr>
            <w:tcW w:w="696" w:type="dxa"/>
            <w:vAlign w:val="center"/>
          </w:tcPr>
          <w:p w14:paraId="598C21D8" w14:textId="77777777" w:rsidR="002567FA" w:rsidRDefault="002567FA" w:rsidP="00AD5503">
            <w:pPr>
              <w:pStyle w:val="SingleSpacedNoIndent"/>
              <w:spacing w:after="0"/>
              <w:jc w:val="center"/>
            </w:pPr>
          </w:p>
        </w:tc>
        <w:tc>
          <w:tcPr>
            <w:tcW w:w="2606" w:type="dxa"/>
            <w:vAlign w:val="center"/>
          </w:tcPr>
          <w:p w14:paraId="6FFB3142" w14:textId="77777777" w:rsidR="002567FA" w:rsidRDefault="002567FA" w:rsidP="00AD5503">
            <w:pPr>
              <w:pStyle w:val="SingleSpacedNoIndent"/>
              <w:spacing w:after="0"/>
              <w:jc w:val="center"/>
            </w:pPr>
          </w:p>
        </w:tc>
        <w:tc>
          <w:tcPr>
            <w:tcW w:w="2413" w:type="dxa"/>
            <w:vAlign w:val="center"/>
          </w:tcPr>
          <w:p w14:paraId="129DB05C" w14:textId="77777777" w:rsidR="002567FA" w:rsidRDefault="002567FA" w:rsidP="00AD5503">
            <w:pPr>
              <w:pStyle w:val="SingleSpacedNoIndent"/>
              <w:spacing w:after="0"/>
              <w:jc w:val="center"/>
            </w:pPr>
          </w:p>
        </w:tc>
        <w:tc>
          <w:tcPr>
            <w:tcW w:w="2413" w:type="dxa"/>
            <w:vAlign w:val="center"/>
          </w:tcPr>
          <w:p w14:paraId="468364CE" w14:textId="77777777" w:rsidR="002567FA" w:rsidRDefault="002567FA" w:rsidP="00AD5503">
            <w:pPr>
              <w:pStyle w:val="SingleSpacedNoIndent"/>
              <w:spacing w:after="0"/>
              <w:jc w:val="center"/>
            </w:pPr>
          </w:p>
        </w:tc>
        <w:tc>
          <w:tcPr>
            <w:tcW w:w="2413" w:type="dxa"/>
            <w:vAlign w:val="center"/>
          </w:tcPr>
          <w:p w14:paraId="39BF1332" w14:textId="77777777" w:rsidR="002567FA" w:rsidRDefault="002567FA" w:rsidP="00AD5503">
            <w:pPr>
              <w:pStyle w:val="SingleSpacedNoIndent"/>
              <w:spacing w:after="0"/>
              <w:jc w:val="center"/>
            </w:pPr>
          </w:p>
        </w:tc>
        <w:tc>
          <w:tcPr>
            <w:tcW w:w="2414" w:type="dxa"/>
            <w:vAlign w:val="center"/>
          </w:tcPr>
          <w:p w14:paraId="09323632" w14:textId="77777777" w:rsidR="002567FA" w:rsidRDefault="002567FA" w:rsidP="00AD5503">
            <w:pPr>
              <w:pStyle w:val="SingleSpacedNoIndent"/>
              <w:spacing w:after="0"/>
              <w:jc w:val="center"/>
            </w:pPr>
          </w:p>
        </w:tc>
      </w:tr>
    </w:tbl>
    <w:p w14:paraId="09FF97EC" w14:textId="77777777" w:rsidR="00AF700F" w:rsidRPr="00AF700F" w:rsidRDefault="00AF700F" w:rsidP="00AF700F">
      <w:pPr>
        <w:pStyle w:val="SingleSpaced"/>
      </w:pPr>
    </w:p>
    <w:p w14:paraId="3C65A50B" w14:textId="603A24FC" w:rsidR="00384ED4" w:rsidRPr="009B17B6" w:rsidRDefault="00384ED4" w:rsidP="007F23EC">
      <w:pPr>
        <w:pStyle w:val="NoSpacing"/>
        <w:keepNext/>
        <w:ind w:left="3600" w:firstLine="720"/>
        <w:rPr>
          <w:szCs w:val="24"/>
        </w:rPr>
      </w:pPr>
    </w:p>
    <w:sectPr w:rsidR="00384ED4" w:rsidRPr="009B17B6" w:rsidSect="007A55B6">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06ACC" w14:textId="77777777" w:rsidR="007A55B6" w:rsidRPr="0049548F" w:rsidRDefault="007A55B6" w:rsidP="00036224">
      <w:r>
        <w:separator/>
      </w:r>
    </w:p>
  </w:endnote>
  <w:endnote w:type="continuationSeparator" w:id="0">
    <w:p w14:paraId="486E0855" w14:textId="77777777" w:rsidR="007A55B6" w:rsidRPr="0049548F" w:rsidRDefault="007A55B6" w:rsidP="00036224">
      <w:r>
        <w:continuationSeparator/>
      </w:r>
    </w:p>
  </w:endnote>
  <w:endnote w:type="continuationNotice" w:id="1">
    <w:p w14:paraId="519CAF2C" w14:textId="77777777" w:rsidR="007A55B6" w:rsidRDefault="007A5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62DE5" w14:textId="77777777" w:rsidR="007D7833" w:rsidRDefault="007D7833" w:rsidP="00CE2DDB">
    <w:pPr>
      <w:pStyle w:val="Footer"/>
      <w:ind w:firstLine="0"/>
      <w:jc w:val="center"/>
    </w:pPr>
    <w:r>
      <w:fldChar w:fldCharType="begin"/>
    </w:r>
    <w:r>
      <w:instrText xml:space="preserve"> PAGE   \* MERGEFORMAT </w:instrText>
    </w:r>
    <w:r>
      <w:fldChar w:fldCharType="separate"/>
    </w:r>
    <w:r w:rsidR="004D1EEF">
      <w:rPr>
        <w:noProof/>
      </w:rPr>
      <w:t>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F9677" w14:textId="77777777" w:rsidR="007A55B6" w:rsidRPr="0049548F" w:rsidRDefault="007A55B6" w:rsidP="003E306D">
      <w:pPr>
        <w:spacing w:line="240" w:lineRule="auto"/>
        <w:ind w:firstLine="0"/>
      </w:pPr>
      <w:r>
        <w:separator/>
      </w:r>
    </w:p>
  </w:footnote>
  <w:footnote w:type="continuationSeparator" w:id="0">
    <w:p w14:paraId="6D4CB8D4" w14:textId="77777777" w:rsidR="007A55B6" w:rsidRPr="0049548F" w:rsidRDefault="007A55B6" w:rsidP="003E306D">
      <w:pPr>
        <w:spacing w:line="240" w:lineRule="auto"/>
        <w:ind w:firstLine="0"/>
      </w:pPr>
      <w:r>
        <w:continuationSeparator/>
      </w:r>
    </w:p>
  </w:footnote>
  <w:footnote w:type="continuationNotice" w:id="1">
    <w:p w14:paraId="59D9BF7A" w14:textId="77777777" w:rsidR="007A55B6" w:rsidRDefault="007A55B6" w:rsidP="003E306D">
      <w:pPr>
        <w:spacing w:line="240" w:lineRule="auto"/>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11059"/>
    <w:multiLevelType w:val="hybridMultilevel"/>
    <w:tmpl w:val="56903582"/>
    <w:lvl w:ilvl="0" w:tplc="7706A7F8">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990D21"/>
    <w:multiLevelType w:val="hybridMultilevel"/>
    <w:tmpl w:val="9D3A3D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DCA7892"/>
    <w:multiLevelType w:val="hybridMultilevel"/>
    <w:tmpl w:val="8D5E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17253"/>
    <w:multiLevelType w:val="hybridMultilevel"/>
    <w:tmpl w:val="0BF88D82"/>
    <w:lvl w:ilvl="0" w:tplc="1EC0F8DE">
      <w:start w:val="1"/>
      <w:numFmt w:val="decimal"/>
      <w:lvlText w:val="%1."/>
      <w:lvlJc w:val="left"/>
      <w:pPr>
        <w:ind w:left="720" w:hanging="72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C904C0"/>
    <w:multiLevelType w:val="hybridMultilevel"/>
    <w:tmpl w:val="77AA248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11D6375"/>
    <w:multiLevelType w:val="multilevel"/>
    <w:tmpl w:val="0F0A4D32"/>
    <w:styleLink w:val="Style2"/>
    <w:lvl w:ilvl="0">
      <w:start w:val="1"/>
      <w:numFmt w:val="decimal"/>
      <w:pStyle w:val="Heading1"/>
      <w:lvlText w:val="%1."/>
      <w:lvlJc w:val="left"/>
      <w:pPr>
        <w:ind w:left="1620" w:hanging="720"/>
      </w:pPr>
      <w:rPr>
        <w:rFonts w:ascii="Times New Roman" w:hAnsi="Times New Roman" w:cs="Times New Roman" w:hint="default"/>
        <w:sz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5857A15"/>
    <w:multiLevelType w:val="hybridMultilevel"/>
    <w:tmpl w:val="D09EB26A"/>
    <w:lvl w:ilvl="0" w:tplc="64822AA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DFE7E45"/>
    <w:multiLevelType w:val="hybridMultilevel"/>
    <w:tmpl w:val="D388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036A1"/>
    <w:multiLevelType w:val="hybridMultilevel"/>
    <w:tmpl w:val="0F36DE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80D4D52"/>
    <w:multiLevelType w:val="multilevel"/>
    <w:tmpl w:val="FE8E344A"/>
    <w:lvl w:ilvl="0">
      <w:start w:val="1"/>
      <w:numFmt w:val="decimal"/>
      <w:pStyle w:val="Auto1"/>
      <w:lvlText w:val="%1."/>
      <w:lvlJc w:val="left"/>
      <w:pPr>
        <w:tabs>
          <w:tab w:val="num" w:pos="1440"/>
        </w:tabs>
        <w:ind w:left="0" w:firstLine="720"/>
      </w:pPr>
      <w:rPr>
        <w:rFonts w:ascii="Times New Roman" w:hAnsi="Times New Roman" w:hint="default"/>
        <w:sz w:val="28"/>
        <w:u w:val="none"/>
      </w:rPr>
    </w:lvl>
    <w:lvl w:ilvl="1">
      <w:start w:val="1"/>
      <w:numFmt w:val="lowerLetter"/>
      <w:pStyle w:val="Auto2"/>
      <w:lvlText w:val="%2."/>
      <w:lvlJc w:val="left"/>
      <w:pPr>
        <w:tabs>
          <w:tab w:val="num" w:pos="2160"/>
        </w:tabs>
        <w:ind w:left="0" w:firstLine="1440"/>
      </w:pPr>
      <w:rPr>
        <w:rFonts w:ascii="Times New Roman" w:hAnsi="Times New Roman" w:hint="default"/>
        <w:sz w:val="28"/>
        <w:u w:val="none"/>
      </w:rPr>
    </w:lvl>
    <w:lvl w:ilvl="2">
      <w:start w:val="1"/>
      <w:numFmt w:val="lowerRoman"/>
      <w:pStyle w:val="Auto3"/>
      <w:lvlText w:val="(%3)"/>
      <w:lvlJc w:val="left"/>
      <w:pPr>
        <w:tabs>
          <w:tab w:val="num" w:pos="3060"/>
        </w:tabs>
        <w:ind w:left="0" w:firstLine="2160"/>
      </w:pPr>
      <w:rPr>
        <w:rFonts w:ascii="Times New Roman" w:hAnsi="Times New Roman" w:hint="default"/>
        <w:sz w:val="28"/>
        <w:u w:val="none"/>
      </w:rPr>
    </w:lvl>
    <w:lvl w:ilvl="3">
      <w:start w:val="1"/>
      <w:numFmt w:val="decimal"/>
      <w:pStyle w:val="Auto4"/>
      <w:lvlText w:val="(%4)"/>
      <w:lvlJc w:val="left"/>
      <w:pPr>
        <w:tabs>
          <w:tab w:val="num" w:pos="3600"/>
        </w:tabs>
        <w:ind w:left="0" w:firstLine="2880"/>
      </w:pPr>
      <w:rPr>
        <w:rFonts w:ascii="Times New Roman" w:hAnsi="Times New Roman" w:hint="default"/>
        <w:sz w:val="28"/>
      </w:rPr>
    </w:lvl>
    <w:lvl w:ilvl="4">
      <w:start w:val="1"/>
      <w:numFmt w:val="lowerLetter"/>
      <w:pStyle w:val="Auto5"/>
      <w:lvlText w:val="(%5)"/>
      <w:lvlJc w:val="left"/>
      <w:pPr>
        <w:tabs>
          <w:tab w:val="num" w:pos="4320"/>
        </w:tabs>
        <w:ind w:left="720" w:firstLine="2880"/>
      </w:pPr>
      <w:rPr>
        <w:rFonts w:ascii="Times New Roman" w:hAnsi="Times New Roman" w:hint="default"/>
        <w:sz w:val="28"/>
      </w:rPr>
    </w:lvl>
    <w:lvl w:ilvl="5">
      <w:start w:val="1"/>
      <w:numFmt w:val="lowerRoman"/>
      <w:pStyle w:val="Auto6"/>
      <w:lvlText w:val="(%6)"/>
      <w:lvlJc w:val="left"/>
      <w:pPr>
        <w:tabs>
          <w:tab w:val="num" w:pos="5040"/>
        </w:tabs>
        <w:ind w:left="720" w:firstLine="3600"/>
      </w:pPr>
      <w:rPr>
        <w:rFonts w:ascii="Times New Roman" w:hAnsi="Times New Roman" w:hint="default"/>
        <w:b w:val="0"/>
        <w:sz w:val="28"/>
        <w:u w:val="none"/>
      </w:rPr>
    </w:lvl>
    <w:lvl w:ilvl="6">
      <w:start w:val="1"/>
      <w:numFmt w:val="decimal"/>
      <w:pStyle w:val="Auto7"/>
      <w:lvlText w:val="%7."/>
      <w:lvlJc w:val="left"/>
      <w:pPr>
        <w:tabs>
          <w:tab w:val="num" w:pos="5760"/>
        </w:tabs>
        <w:ind w:left="1440" w:firstLine="3600"/>
      </w:pPr>
      <w:rPr>
        <w:rFonts w:ascii="Times New Roman" w:hAnsi="Times New Roman" w:hint="default"/>
        <w:b w:val="0"/>
        <w:sz w:val="28"/>
        <w:u w:val="none"/>
      </w:rPr>
    </w:lvl>
    <w:lvl w:ilvl="7">
      <w:start w:val="1"/>
      <w:numFmt w:val="lowerLetter"/>
      <w:pStyle w:val="Auto8"/>
      <w:lvlText w:val="%8."/>
      <w:lvlJc w:val="left"/>
      <w:pPr>
        <w:tabs>
          <w:tab w:val="num" w:pos="6480"/>
        </w:tabs>
        <w:ind w:left="1440" w:firstLine="4320"/>
      </w:pPr>
      <w:rPr>
        <w:rFonts w:ascii="Times New Roman" w:hAnsi="Times New Roman" w:hint="default"/>
        <w:b w:val="0"/>
        <w:sz w:val="28"/>
        <w:u w:val="none"/>
      </w:rPr>
    </w:lvl>
    <w:lvl w:ilvl="8">
      <w:start w:val="1"/>
      <w:numFmt w:val="lowerRoman"/>
      <w:pStyle w:val="Auto9"/>
      <w:lvlText w:val="%9."/>
      <w:lvlJc w:val="left"/>
      <w:pPr>
        <w:tabs>
          <w:tab w:val="num" w:pos="7200"/>
        </w:tabs>
        <w:ind w:left="1440" w:firstLine="5040"/>
      </w:pPr>
      <w:rPr>
        <w:rFonts w:ascii="Times New Roman" w:hAnsi="Times New Roman" w:hint="default"/>
        <w:b w:val="0"/>
        <w:sz w:val="28"/>
        <w:u w:val="none"/>
      </w:rPr>
    </w:lvl>
  </w:abstractNum>
  <w:abstractNum w:abstractNumId="10" w15:restartNumberingAfterBreak="0">
    <w:nsid w:val="5EC3196C"/>
    <w:multiLevelType w:val="hybridMultilevel"/>
    <w:tmpl w:val="F428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D45FE"/>
    <w:multiLevelType w:val="hybridMultilevel"/>
    <w:tmpl w:val="CCB6FC9C"/>
    <w:lvl w:ilvl="0" w:tplc="254649A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6A03459B"/>
    <w:multiLevelType w:val="hybridMultilevel"/>
    <w:tmpl w:val="04F0D832"/>
    <w:lvl w:ilvl="0" w:tplc="3FEE1488">
      <w:start w:val="1"/>
      <w:numFmt w:val="upperRoman"/>
      <w:lvlText w:val="%1."/>
      <w:lvlJc w:val="left"/>
      <w:pPr>
        <w:tabs>
          <w:tab w:val="num" w:pos="1080"/>
        </w:tabs>
        <w:ind w:left="1080" w:hanging="720"/>
      </w:pPr>
      <w:rPr>
        <w:rFonts w:cs="Times New Roman" w:hint="default"/>
        <w:b/>
      </w:rPr>
    </w:lvl>
    <w:lvl w:ilvl="1" w:tplc="0409000F">
      <w:start w:val="1"/>
      <w:numFmt w:val="decimal"/>
      <w:lvlText w:val="%2."/>
      <w:lvlJc w:val="left"/>
      <w:pPr>
        <w:tabs>
          <w:tab w:val="num" w:pos="1440"/>
        </w:tabs>
        <w:ind w:left="1440" w:hanging="360"/>
      </w:pPr>
      <w:rPr>
        <w:rFonts w:cs="Times New Roman"/>
      </w:rPr>
    </w:lvl>
    <w:lvl w:ilvl="2" w:tplc="458A2468">
      <w:start w:val="1"/>
      <w:numFmt w:val="upp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0CD2D2D"/>
    <w:multiLevelType w:val="hybridMultilevel"/>
    <w:tmpl w:val="9A764978"/>
    <w:lvl w:ilvl="0" w:tplc="EA7E8424">
      <w:start w:val="1"/>
      <w:numFmt w:val="lowerRoman"/>
      <w:lvlText w:val="(%1)"/>
      <w:lvlJc w:val="left"/>
      <w:pPr>
        <w:ind w:left="820" w:hanging="293"/>
      </w:pPr>
      <w:rPr>
        <w:rFonts w:ascii="Times New Roman" w:eastAsia="Times New Roman" w:hAnsi="Times New Roman" w:cs="Times New Roman" w:hint="default"/>
        <w:spacing w:val="0"/>
        <w:w w:val="100"/>
        <w:sz w:val="24"/>
        <w:szCs w:val="24"/>
      </w:rPr>
    </w:lvl>
    <w:lvl w:ilvl="1" w:tplc="E55A5B8C">
      <w:numFmt w:val="bullet"/>
      <w:lvlText w:val="•"/>
      <w:lvlJc w:val="left"/>
      <w:pPr>
        <w:ind w:left="1694" w:hanging="293"/>
      </w:pPr>
      <w:rPr>
        <w:rFonts w:hint="default"/>
      </w:rPr>
    </w:lvl>
    <w:lvl w:ilvl="2" w:tplc="9B4C3F36">
      <w:numFmt w:val="bullet"/>
      <w:lvlText w:val="•"/>
      <w:lvlJc w:val="left"/>
      <w:pPr>
        <w:ind w:left="2568" w:hanging="293"/>
      </w:pPr>
      <w:rPr>
        <w:rFonts w:hint="default"/>
      </w:rPr>
    </w:lvl>
    <w:lvl w:ilvl="3" w:tplc="5B5AECA6">
      <w:numFmt w:val="bullet"/>
      <w:lvlText w:val="•"/>
      <w:lvlJc w:val="left"/>
      <w:pPr>
        <w:ind w:left="3442" w:hanging="293"/>
      </w:pPr>
      <w:rPr>
        <w:rFonts w:hint="default"/>
      </w:rPr>
    </w:lvl>
    <w:lvl w:ilvl="4" w:tplc="2A0C659A">
      <w:numFmt w:val="bullet"/>
      <w:lvlText w:val="•"/>
      <w:lvlJc w:val="left"/>
      <w:pPr>
        <w:ind w:left="4316" w:hanging="293"/>
      </w:pPr>
      <w:rPr>
        <w:rFonts w:hint="default"/>
      </w:rPr>
    </w:lvl>
    <w:lvl w:ilvl="5" w:tplc="2D14A68C">
      <w:numFmt w:val="bullet"/>
      <w:lvlText w:val="•"/>
      <w:lvlJc w:val="left"/>
      <w:pPr>
        <w:ind w:left="5190" w:hanging="293"/>
      </w:pPr>
      <w:rPr>
        <w:rFonts w:hint="default"/>
      </w:rPr>
    </w:lvl>
    <w:lvl w:ilvl="6" w:tplc="C586410A">
      <w:numFmt w:val="bullet"/>
      <w:lvlText w:val="•"/>
      <w:lvlJc w:val="left"/>
      <w:pPr>
        <w:ind w:left="6064" w:hanging="293"/>
      </w:pPr>
      <w:rPr>
        <w:rFonts w:hint="default"/>
      </w:rPr>
    </w:lvl>
    <w:lvl w:ilvl="7" w:tplc="A100113A">
      <w:numFmt w:val="bullet"/>
      <w:lvlText w:val="•"/>
      <w:lvlJc w:val="left"/>
      <w:pPr>
        <w:ind w:left="6938" w:hanging="293"/>
      </w:pPr>
      <w:rPr>
        <w:rFonts w:hint="default"/>
      </w:rPr>
    </w:lvl>
    <w:lvl w:ilvl="8" w:tplc="1BCCB5E0">
      <w:numFmt w:val="bullet"/>
      <w:lvlText w:val="•"/>
      <w:lvlJc w:val="left"/>
      <w:pPr>
        <w:ind w:left="7812" w:hanging="293"/>
      </w:pPr>
      <w:rPr>
        <w:rFonts w:hint="default"/>
      </w:rPr>
    </w:lvl>
  </w:abstractNum>
  <w:num w:numId="1" w16cid:durableId="1229148236">
    <w:abstractNumId w:val="1"/>
  </w:num>
  <w:num w:numId="2" w16cid:durableId="68162661">
    <w:abstractNumId w:val="5"/>
    <w:lvlOverride w:ilvl="0">
      <w:lvl w:ilvl="0">
        <w:start w:val="1"/>
        <w:numFmt w:val="decimal"/>
        <w:pStyle w:val="Heading1"/>
        <w:lvlText w:val="%1."/>
        <w:lvlJc w:val="left"/>
        <w:pPr>
          <w:ind w:left="1620" w:hanging="720"/>
        </w:pPr>
        <w:rPr>
          <w:rFonts w:ascii="Times New Roman" w:hAnsi="Times New Roman" w:cs="Times New Roman" w:hint="default"/>
          <w:i w:val="0"/>
          <w:sz w:val="24"/>
        </w:rPr>
      </w:lvl>
    </w:lvlOverride>
  </w:num>
  <w:num w:numId="3" w16cid:durableId="1386834145">
    <w:abstractNumId w:val="5"/>
  </w:num>
  <w:num w:numId="4" w16cid:durableId="670373076">
    <w:abstractNumId w:val="6"/>
  </w:num>
  <w:num w:numId="5" w16cid:durableId="1296792983">
    <w:abstractNumId w:val="8"/>
  </w:num>
  <w:num w:numId="6" w16cid:durableId="196505480">
    <w:abstractNumId w:val="11"/>
  </w:num>
  <w:num w:numId="7" w16cid:durableId="1935087146">
    <w:abstractNumId w:val="7"/>
  </w:num>
  <w:num w:numId="8" w16cid:durableId="1194614805">
    <w:abstractNumId w:val="3"/>
  </w:num>
  <w:num w:numId="9" w16cid:durableId="1719470550">
    <w:abstractNumId w:val="12"/>
  </w:num>
  <w:num w:numId="10" w16cid:durableId="303780078">
    <w:abstractNumId w:val="10"/>
  </w:num>
  <w:num w:numId="11" w16cid:durableId="61485089">
    <w:abstractNumId w:val="4"/>
  </w:num>
  <w:num w:numId="12" w16cid:durableId="821195532">
    <w:abstractNumId w:val="9"/>
  </w:num>
  <w:num w:numId="13" w16cid:durableId="28651657">
    <w:abstractNumId w:val="2"/>
  </w:num>
  <w:num w:numId="14" w16cid:durableId="1282691988">
    <w:abstractNumId w:val="13"/>
  </w:num>
  <w:num w:numId="15" w16cid:durableId="10808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B6"/>
    <w:rsid w:val="0000168C"/>
    <w:rsid w:val="00002E1B"/>
    <w:rsid w:val="00005DAE"/>
    <w:rsid w:val="0001007B"/>
    <w:rsid w:val="00013FB5"/>
    <w:rsid w:val="00015AAB"/>
    <w:rsid w:val="00015F04"/>
    <w:rsid w:val="000160C9"/>
    <w:rsid w:val="00016131"/>
    <w:rsid w:val="000164A4"/>
    <w:rsid w:val="00016C42"/>
    <w:rsid w:val="00017579"/>
    <w:rsid w:val="000178CB"/>
    <w:rsid w:val="00021BFB"/>
    <w:rsid w:val="00023B72"/>
    <w:rsid w:val="00024161"/>
    <w:rsid w:val="000244A5"/>
    <w:rsid w:val="00024BB7"/>
    <w:rsid w:val="00025E83"/>
    <w:rsid w:val="00027E94"/>
    <w:rsid w:val="000304A6"/>
    <w:rsid w:val="00030DC3"/>
    <w:rsid w:val="00033514"/>
    <w:rsid w:val="00035628"/>
    <w:rsid w:val="00036224"/>
    <w:rsid w:val="0003665A"/>
    <w:rsid w:val="00036BBA"/>
    <w:rsid w:val="00036C96"/>
    <w:rsid w:val="0003724F"/>
    <w:rsid w:val="00037E4D"/>
    <w:rsid w:val="00040306"/>
    <w:rsid w:val="00041037"/>
    <w:rsid w:val="00042015"/>
    <w:rsid w:val="000420DD"/>
    <w:rsid w:val="00044009"/>
    <w:rsid w:val="000440DB"/>
    <w:rsid w:val="00045193"/>
    <w:rsid w:val="00045242"/>
    <w:rsid w:val="00045324"/>
    <w:rsid w:val="00045B14"/>
    <w:rsid w:val="00047B9B"/>
    <w:rsid w:val="00050124"/>
    <w:rsid w:val="000503AB"/>
    <w:rsid w:val="00050A00"/>
    <w:rsid w:val="00050ABB"/>
    <w:rsid w:val="00052E43"/>
    <w:rsid w:val="00053471"/>
    <w:rsid w:val="000537A8"/>
    <w:rsid w:val="00054C23"/>
    <w:rsid w:val="0005680E"/>
    <w:rsid w:val="00056F8E"/>
    <w:rsid w:val="000632F8"/>
    <w:rsid w:val="00066672"/>
    <w:rsid w:val="0007175E"/>
    <w:rsid w:val="00071B65"/>
    <w:rsid w:val="00072DC2"/>
    <w:rsid w:val="0007354B"/>
    <w:rsid w:val="00075A80"/>
    <w:rsid w:val="00077BF7"/>
    <w:rsid w:val="00077E0F"/>
    <w:rsid w:val="000801D1"/>
    <w:rsid w:val="0008158A"/>
    <w:rsid w:val="000815D2"/>
    <w:rsid w:val="00082531"/>
    <w:rsid w:val="0008289F"/>
    <w:rsid w:val="00084757"/>
    <w:rsid w:val="00086D12"/>
    <w:rsid w:val="000907B3"/>
    <w:rsid w:val="00090948"/>
    <w:rsid w:val="000945B9"/>
    <w:rsid w:val="00095971"/>
    <w:rsid w:val="000A0376"/>
    <w:rsid w:val="000A1898"/>
    <w:rsid w:val="000A2BA7"/>
    <w:rsid w:val="000A4C78"/>
    <w:rsid w:val="000A4CDC"/>
    <w:rsid w:val="000A569A"/>
    <w:rsid w:val="000B4538"/>
    <w:rsid w:val="000B5117"/>
    <w:rsid w:val="000B60EC"/>
    <w:rsid w:val="000C113B"/>
    <w:rsid w:val="000C176C"/>
    <w:rsid w:val="000C29E1"/>
    <w:rsid w:val="000C499B"/>
    <w:rsid w:val="000C4EA2"/>
    <w:rsid w:val="000C514F"/>
    <w:rsid w:val="000C6847"/>
    <w:rsid w:val="000D10CA"/>
    <w:rsid w:val="000D2477"/>
    <w:rsid w:val="000D3539"/>
    <w:rsid w:val="000D43FF"/>
    <w:rsid w:val="000D59D4"/>
    <w:rsid w:val="000D6434"/>
    <w:rsid w:val="000D6B54"/>
    <w:rsid w:val="000D6C24"/>
    <w:rsid w:val="000D789E"/>
    <w:rsid w:val="000E007B"/>
    <w:rsid w:val="000E08C8"/>
    <w:rsid w:val="000E0C85"/>
    <w:rsid w:val="000E0DD1"/>
    <w:rsid w:val="000E1181"/>
    <w:rsid w:val="000E226E"/>
    <w:rsid w:val="000E5D9E"/>
    <w:rsid w:val="000E5ED5"/>
    <w:rsid w:val="000E66B0"/>
    <w:rsid w:val="000F3DC9"/>
    <w:rsid w:val="000F560A"/>
    <w:rsid w:val="000F6FE9"/>
    <w:rsid w:val="000F73C7"/>
    <w:rsid w:val="000F77FC"/>
    <w:rsid w:val="0010006F"/>
    <w:rsid w:val="00102F8C"/>
    <w:rsid w:val="00104558"/>
    <w:rsid w:val="001054E0"/>
    <w:rsid w:val="00110D1F"/>
    <w:rsid w:val="00114D81"/>
    <w:rsid w:val="00115515"/>
    <w:rsid w:val="00115D0B"/>
    <w:rsid w:val="001164B1"/>
    <w:rsid w:val="00116522"/>
    <w:rsid w:val="001177E2"/>
    <w:rsid w:val="00117DA7"/>
    <w:rsid w:val="00117EC5"/>
    <w:rsid w:val="00121059"/>
    <w:rsid w:val="0012301A"/>
    <w:rsid w:val="00123A90"/>
    <w:rsid w:val="001252C6"/>
    <w:rsid w:val="0012551A"/>
    <w:rsid w:val="001272DA"/>
    <w:rsid w:val="0013058E"/>
    <w:rsid w:val="00131CFC"/>
    <w:rsid w:val="00132A80"/>
    <w:rsid w:val="001331B0"/>
    <w:rsid w:val="00133A95"/>
    <w:rsid w:val="001341B6"/>
    <w:rsid w:val="00135787"/>
    <w:rsid w:val="001359BB"/>
    <w:rsid w:val="0013748F"/>
    <w:rsid w:val="00137667"/>
    <w:rsid w:val="0013784B"/>
    <w:rsid w:val="00140269"/>
    <w:rsid w:val="001419E2"/>
    <w:rsid w:val="00142863"/>
    <w:rsid w:val="00145D32"/>
    <w:rsid w:val="001479F6"/>
    <w:rsid w:val="0015144D"/>
    <w:rsid w:val="0015209D"/>
    <w:rsid w:val="001526C5"/>
    <w:rsid w:val="00152ED6"/>
    <w:rsid w:val="00152F96"/>
    <w:rsid w:val="00153279"/>
    <w:rsid w:val="00154619"/>
    <w:rsid w:val="00154EED"/>
    <w:rsid w:val="001552BC"/>
    <w:rsid w:val="00156B93"/>
    <w:rsid w:val="00156DF0"/>
    <w:rsid w:val="0016052D"/>
    <w:rsid w:val="00160890"/>
    <w:rsid w:val="00160C41"/>
    <w:rsid w:val="001618E1"/>
    <w:rsid w:val="0016507E"/>
    <w:rsid w:val="00165989"/>
    <w:rsid w:val="0017085F"/>
    <w:rsid w:val="00173E7E"/>
    <w:rsid w:val="0018069C"/>
    <w:rsid w:val="001807E5"/>
    <w:rsid w:val="00180EAD"/>
    <w:rsid w:val="00181174"/>
    <w:rsid w:val="00181DD7"/>
    <w:rsid w:val="00181E0F"/>
    <w:rsid w:val="00181F83"/>
    <w:rsid w:val="00182C5A"/>
    <w:rsid w:val="00187066"/>
    <w:rsid w:val="001905D6"/>
    <w:rsid w:val="00190770"/>
    <w:rsid w:val="00190CE4"/>
    <w:rsid w:val="00190EB0"/>
    <w:rsid w:val="00191000"/>
    <w:rsid w:val="001971FE"/>
    <w:rsid w:val="00197528"/>
    <w:rsid w:val="001A5048"/>
    <w:rsid w:val="001A6449"/>
    <w:rsid w:val="001A6E77"/>
    <w:rsid w:val="001B0FF9"/>
    <w:rsid w:val="001B2402"/>
    <w:rsid w:val="001B44DC"/>
    <w:rsid w:val="001B533C"/>
    <w:rsid w:val="001B7EB7"/>
    <w:rsid w:val="001C1070"/>
    <w:rsid w:val="001C1F58"/>
    <w:rsid w:val="001C3795"/>
    <w:rsid w:val="001C6D57"/>
    <w:rsid w:val="001C7D5F"/>
    <w:rsid w:val="001D20D5"/>
    <w:rsid w:val="001D28DF"/>
    <w:rsid w:val="001D2A17"/>
    <w:rsid w:val="001D36AD"/>
    <w:rsid w:val="001D391F"/>
    <w:rsid w:val="001D3C48"/>
    <w:rsid w:val="001D3DAE"/>
    <w:rsid w:val="001D646D"/>
    <w:rsid w:val="001D7B4E"/>
    <w:rsid w:val="001E0852"/>
    <w:rsid w:val="001E11EB"/>
    <w:rsid w:val="001E2B5A"/>
    <w:rsid w:val="001E464E"/>
    <w:rsid w:val="001E4675"/>
    <w:rsid w:val="001E49DA"/>
    <w:rsid w:val="001E4AB8"/>
    <w:rsid w:val="001E5584"/>
    <w:rsid w:val="001E69C5"/>
    <w:rsid w:val="001F1560"/>
    <w:rsid w:val="001F24FE"/>
    <w:rsid w:val="001F2571"/>
    <w:rsid w:val="001F2955"/>
    <w:rsid w:val="001F3389"/>
    <w:rsid w:val="00200393"/>
    <w:rsid w:val="00201034"/>
    <w:rsid w:val="00201E3C"/>
    <w:rsid w:val="00203E71"/>
    <w:rsid w:val="00204831"/>
    <w:rsid w:val="00205AB2"/>
    <w:rsid w:val="00206B7B"/>
    <w:rsid w:val="00211D43"/>
    <w:rsid w:val="002135D3"/>
    <w:rsid w:val="00216361"/>
    <w:rsid w:val="00216606"/>
    <w:rsid w:val="00217D31"/>
    <w:rsid w:val="002204A1"/>
    <w:rsid w:val="00220970"/>
    <w:rsid w:val="00222308"/>
    <w:rsid w:val="00224A61"/>
    <w:rsid w:val="00230A53"/>
    <w:rsid w:val="00230BD9"/>
    <w:rsid w:val="0023181C"/>
    <w:rsid w:val="002342BE"/>
    <w:rsid w:val="00234FAA"/>
    <w:rsid w:val="00235E00"/>
    <w:rsid w:val="0023689F"/>
    <w:rsid w:val="002419CC"/>
    <w:rsid w:val="00242D90"/>
    <w:rsid w:val="00245539"/>
    <w:rsid w:val="002502C6"/>
    <w:rsid w:val="00250CF8"/>
    <w:rsid w:val="00252246"/>
    <w:rsid w:val="00253A47"/>
    <w:rsid w:val="00254B72"/>
    <w:rsid w:val="0025627B"/>
    <w:rsid w:val="002567FA"/>
    <w:rsid w:val="00260401"/>
    <w:rsid w:val="002607F6"/>
    <w:rsid w:val="00264BDE"/>
    <w:rsid w:val="00267C4F"/>
    <w:rsid w:val="00270B3D"/>
    <w:rsid w:val="00270F17"/>
    <w:rsid w:val="00271456"/>
    <w:rsid w:val="0027356B"/>
    <w:rsid w:val="0027662F"/>
    <w:rsid w:val="0027707B"/>
    <w:rsid w:val="0028113F"/>
    <w:rsid w:val="00281F81"/>
    <w:rsid w:val="00282332"/>
    <w:rsid w:val="0028436D"/>
    <w:rsid w:val="0028437E"/>
    <w:rsid w:val="0028736A"/>
    <w:rsid w:val="00287F2D"/>
    <w:rsid w:val="00290E42"/>
    <w:rsid w:val="00291076"/>
    <w:rsid w:val="00293083"/>
    <w:rsid w:val="0029386F"/>
    <w:rsid w:val="00293FCF"/>
    <w:rsid w:val="00296407"/>
    <w:rsid w:val="002972D9"/>
    <w:rsid w:val="002975D6"/>
    <w:rsid w:val="002A0AEC"/>
    <w:rsid w:val="002A0C33"/>
    <w:rsid w:val="002A0E81"/>
    <w:rsid w:val="002A1E20"/>
    <w:rsid w:val="002A2454"/>
    <w:rsid w:val="002A34FA"/>
    <w:rsid w:val="002A400B"/>
    <w:rsid w:val="002A54A7"/>
    <w:rsid w:val="002A676A"/>
    <w:rsid w:val="002A6955"/>
    <w:rsid w:val="002A732A"/>
    <w:rsid w:val="002A7C6C"/>
    <w:rsid w:val="002B090C"/>
    <w:rsid w:val="002B4E79"/>
    <w:rsid w:val="002B7A85"/>
    <w:rsid w:val="002C0129"/>
    <w:rsid w:val="002C0B2A"/>
    <w:rsid w:val="002C140C"/>
    <w:rsid w:val="002C348E"/>
    <w:rsid w:val="002C3D43"/>
    <w:rsid w:val="002C550A"/>
    <w:rsid w:val="002C5BDF"/>
    <w:rsid w:val="002C6DE7"/>
    <w:rsid w:val="002D1894"/>
    <w:rsid w:val="002D2021"/>
    <w:rsid w:val="002D691A"/>
    <w:rsid w:val="002E1A4F"/>
    <w:rsid w:val="002E1EAC"/>
    <w:rsid w:val="002E2E78"/>
    <w:rsid w:val="002E3ADF"/>
    <w:rsid w:val="002E3FB0"/>
    <w:rsid w:val="002E6114"/>
    <w:rsid w:val="002E69F1"/>
    <w:rsid w:val="002F188C"/>
    <w:rsid w:val="002F375A"/>
    <w:rsid w:val="002F5974"/>
    <w:rsid w:val="003017EB"/>
    <w:rsid w:val="00303176"/>
    <w:rsid w:val="00303285"/>
    <w:rsid w:val="0030501C"/>
    <w:rsid w:val="0030594D"/>
    <w:rsid w:val="00305B07"/>
    <w:rsid w:val="00306C6D"/>
    <w:rsid w:val="003075C8"/>
    <w:rsid w:val="003076EC"/>
    <w:rsid w:val="00307974"/>
    <w:rsid w:val="00310227"/>
    <w:rsid w:val="00311506"/>
    <w:rsid w:val="00311999"/>
    <w:rsid w:val="0031241D"/>
    <w:rsid w:val="00315446"/>
    <w:rsid w:val="00320907"/>
    <w:rsid w:val="00320ED1"/>
    <w:rsid w:val="0032154D"/>
    <w:rsid w:val="003215DC"/>
    <w:rsid w:val="0032686F"/>
    <w:rsid w:val="00327544"/>
    <w:rsid w:val="003300A6"/>
    <w:rsid w:val="0033053B"/>
    <w:rsid w:val="00330E71"/>
    <w:rsid w:val="00330F8C"/>
    <w:rsid w:val="0033259A"/>
    <w:rsid w:val="0033527A"/>
    <w:rsid w:val="00336906"/>
    <w:rsid w:val="00342326"/>
    <w:rsid w:val="003474EC"/>
    <w:rsid w:val="0035082C"/>
    <w:rsid w:val="00350884"/>
    <w:rsid w:val="00350A62"/>
    <w:rsid w:val="00352C6F"/>
    <w:rsid w:val="00352CCA"/>
    <w:rsid w:val="0035376A"/>
    <w:rsid w:val="00353A53"/>
    <w:rsid w:val="00353E87"/>
    <w:rsid w:val="00355254"/>
    <w:rsid w:val="003568E8"/>
    <w:rsid w:val="00356D1E"/>
    <w:rsid w:val="00364399"/>
    <w:rsid w:val="00366DA8"/>
    <w:rsid w:val="00366E75"/>
    <w:rsid w:val="00367618"/>
    <w:rsid w:val="00367B52"/>
    <w:rsid w:val="003716A8"/>
    <w:rsid w:val="00372901"/>
    <w:rsid w:val="00374B99"/>
    <w:rsid w:val="00374EF5"/>
    <w:rsid w:val="00375874"/>
    <w:rsid w:val="00375BE3"/>
    <w:rsid w:val="00376220"/>
    <w:rsid w:val="0037664F"/>
    <w:rsid w:val="0037779F"/>
    <w:rsid w:val="003779A5"/>
    <w:rsid w:val="00380086"/>
    <w:rsid w:val="003821DF"/>
    <w:rsid w:val="0038298E"/>
    <w:rsid w:val="003835FA"/>
    <w:rsid w:val="00383DBC"/>
    <w:rsid w:val="00384448"/>
    <w:rsid w:val="00384ED4"/>
    <w:rsid w:val="00384ED8"/>
    <w:rsid w:val="00384FCB"/>
    <w:rsid w:val="00387538"/>
    <w:rsid w:val="00391EB2"/>
    <w:rsid w:val="0039362A"/>
    <w:rsid w:val="003939E7"/>
    <w:rsid w:val="003940DE"/>
    <w:rsid w:val="003962B6"/>
    <w:rsid w:val="003A0FDE"/>
    <w:rsid w:val="003A2BAD"/>
    <w:rsid w:val="003A31EB"/>
    <w:rsid w:val="003A36CF"/>
    <w:rsid w:val="003A3DC7"/>
    <w:rsid w:val="003A45E3"/>
    <w:rsid w:val="003A5D18"/>
    <w:rsid w:val="003A6610"/>
    <w:rsid w:val="003B070C"/>
    <w:rsid w:val="003B14D1"/>
    <w:rsid w:val="003B1DF2"/>
    <w:rsid w:val="003B2C39"/>
    <w:rsid w:val="003B30AC"/>
    <w:rsid w:val="003B519A"/>
    <w:rsid w:val="003B6856"/>
    <w:rsid w:val="003B6F14"/>
    <w:rsid w:val="003B7558"/>
    <w:rsid w:val="003B7F09"/>
    <w:rsid w:val="003C1DED"/>
    <w:rsid w:val="003D179F"/>
    <w:rsid w:val="003D34D9"/>
    <w:rsid w:val="003D5EB8"/>
    <w:rsid w:val="003D7D90"/>
    <w:rsid w:val="003E1404"/>
    <w:rsid w:val="003E15A4"/>
    <w:rsid w:val="003E1F4F"/>
    <w:rsid w:val="003E306D"/>
    <w:rsid w:val="003E3C68"/>
    <w:rsid w:val="003E4BFA"/>
    <w:rsid w:val="003E6DE0"/>
    <w:rsid w:val="003F10A7"/>
    <w:rsid w:val="003F18C0"/>
    <w:rsid w:val="003F1AE2"/>
    <w:rsid w:val="003F54F2"/>
    <w:rsid w:val="003F5DE4"/>
    <w:rsid w:val="003F61B7"/>
    <w:rsid w:val="003F70E3"/>
    <w:rsid w:val="003F7371"/>
    <w:rsid w:val="00402682"/>
    <w:rsid w:val="0040322D"/>
    <w:rsid w:val="0040358D"/>
    <w:rsid w:val="00403DDF"/>
    <w:rsid w:val="0040507F"/>
    <w:rsid w:val="00405506"/>
    <w:rsid w:val="0040579A"/>
    <w:rsid w:val="00405955"/>
    <w:rsid w:val="00405CD3"/>
    <w:rsid w:val="004105A3"/>
    <w:rsid w:val="004105CB"/>
    <w:rsid w:val="0041067F"/>
    <w:rsid w:val="0041345D"/>
    <w:rsid w:val="00415151"/>
    <w:rsid w:val="00416A59"/>
    <w:rsid w:val="00416CBC"/>
    <w:rsid w:val="00421124"/>
    <w:rsid w:val="00422133"/>
    <w:rsid w:val="00422965"/>
    <w:rsid w:val="004265C9"/>
    <w:rsid w:val="004268E4"/>
    <w:rsid w:val="00431494"/>
    <w:rsid w:val="00432B96"/>
    <w:rsid w:val="00433FC2"/>
    <w:rsid w:val="004349A0"/>
    <w:rsid w:val="00435421"/>
    <w:rsid w:val="0043584E"/>
    <w:rsid w:val="00436760"/>
    <w:rsid w:val="00437D4C"/>
    <w:rsid w:val="00440F2D"/>
    <w:rsid w:val="00443FFE"/>
    <w:rsid w:val="00444E17"/>
    <w:rsid w:val="00446270"/>
    <w:rsid w:val="00446386"/>
    <w:rsid w:val="00447474"/>
    <w:rsid w:val="00447ACB"/>
    <w:rsid w:val="0045161A"/>
    <w:rsid w:val="004565EB"/>
    <w:rsid w:val="0045684F"/>
    <w:rsid w:val="00457965"/>
    <w:rsid w:val="00461514"/>
    <w:rsid w:val="00461B67"/>
    <w:rsid w:val="00463AD7"/>
    <w:rsid w:val="00464104"/>
    <w:rsid w:val="00464402"/>
    <w:rsid w:val="00466E46"/>
    <w:rsid w:val="00470E71"/>
    <w:rsid w:val="0047451E"/>
    <w:rsid w:val="00475C0F"/>
    <w:rsid w:val="00477389"/>
    <w:rsid w:val="00477906"/>
    <w:rsid w:val="0048222A"/>
    <w:rsid w:val="00482666"/>
    <w:rsid w:val="0048639C"/>
    <w:rsid w:val="004873E5"/>
    <w:rsid w:val="0048776E"/>
    <w:rsid w:val="00487C7F"/>
    <w:rsid w:val="00487E66"/>
    <w:rsid w:val="00487EDA"/>
    <w:rsid w:val="0049037D"/>
    <w:rsid w:val="00490462"/>
    <w:rsid w:val="0049203A"/>
    <w:rsid w:val="00492473"/>
    <w:rsid w:val="00492EF5"/>
    <w:rsid w:val="00493206"/>
    <w:rsid w:val="00495BD4"/>
    <w:rsid w:val="00496523"/>
    <w:rsid w:val="0049710C"/>
    <w:rsid w:val="004A1DF1"/>
    <w:rsid w:val="004A2ABF"/>
    <w:rsid w:val="004A31C9"/>
    <w:rsid w:val="004A353B"/>
    <w:rsid w:val="004A56AD"/>
    <w:rsid w:val="004A5AFB"/>
    <w:rsid w:val="004A62CF"/>
    <w:rsid w:val="004A7911"/>
    <w:rsid w:val="004A7C17"/>
    <w:rsid w:val="004B045B"/>
    <w:rsid w:val="004B1ECA"/>
    <w:rsid w:val="004B4F4D"/>
    <w:rsid w:val="004B7150"/>
    <w:rsid w:val="004C1E0A"/>
    <w:rsid w:val="004C43A1"/>
    <w:rsid w:val="004C4E7F"/>
    <w:rsid w:val="004D111A"/>
    <w:rsid w:val="004D1EEF"/>
    <w:rsid w:val="004D3A8B"/>
    <w:rsid w:val="004D3E90"/>
    <w:rsid w:val="004D4C1E"/>
    <w:rsid w:val="004D58EF"/>
    <w:rsid w:val="004D5C6F"/>
    <w:rsid w:val="004D7D4F"/>
    <w:rsid w:val="004E05FD"/>
    <w:rsid w:val="004E60A1"/>
    <w:rsid w:val="004E7024"/>
    <w:rsid w:val="004E7E94"/>
    <w:rsid w:val="004F0902"/>
    <w:rsid w:val="004F4B85"/>
    <w:rsid w:val="004F4E68"/>
    <w:rsid w:val="004F5208"/>
    <w:rsid w:val="004F6C07"/>
    <w:rsid w:val="004F6CF6"/>
    <w:rsid w:val="004F735C"/>
    <w:rsid w:val="004F78DF"/>
    <w:rsid w:val="00501142"/>
    <w:rsid w:val="0050365F"/>
    <w:rsid w:val="00504B94"/>
    <w:rsid w:val="00505C43"/>
    <w:rsid w:val="00507667"/>
    <w:rsid w:val="00511A83"/>
    <w:rsid w:val="00511CCD"/>
    <w:rsid w:val="005127B4"/>
    <w:rsid w:val="00512CC7"/>
    <w:rsid w:val="005133F7"/>
    <w:rsid w:val="00514650"/>
    <w:rsid w:val="005156F2"/>
    <w:rsid w:val="00515FA6"/>
    <w:rsid w:val="00516D08"/>
    <w:rsid w:val="00516F94"/>
    <w:rsid w:val="005210F1"/>
    <w:rsid w:val="00523A0E"/>
    <w:rsid w:val="00523FFE"/>
    <w:rsid w:val="00525857"/>
    <w:rsid w:val="00525E1A"/>
    <w:rsid w:val="00526A96"/>
    <w:rsid w:val="005277E3"/>
    <w:rsid w:val="00532E40"/>
    <w:rsid w:val="00533D77"/>
    <w:rsid w:val="0053529A"/>
    <w:rsid w:val="0053622E"/>
    <w:rsid w:val="00537B27"/>
    <w:rsid w:val="0054010B"/>
    <w:rsid w:val="00540CF5"/>
    <w:rsid w:val="00542B29"/>
    <w:rsid w:val="00544238"/>
    <w:rsid w:val="005504EA"/>
    <w:rsid w:val="005514DF"/>
    <w:rsid w:val="0055168B"/>
    <w:rsid w:val="0055267B"/>
    <w:rsid w:val="005531B1"/>
    <w:rsid w:val="00553C32"/>
    <w:rsid w:val="005557CC"/>
    <w:rsid w:val="005566FF"/>
    <w:rsid w:val="0055730E"/>
    <w:rsid w:val="005607A2"/>
    <w:rsid w:val="00560BB6"/>
    <w:rsid w:val="00560D99"/>
    <w:rsid w:val="005644DA"/>
    <w:rsid w:val="005646EE"/>
    <w:rsid w:val="00564A7E"/>
    <w:rsid w:val="005660BA"/>
    <w:rsid w:val="00567DF8"/>
    <w:rsid w:val="005704C3"/>
    <w:rsid w:val="005709EE"/>
    <w:rsid w:val="005725D4"/>
    <w:rsid w:val="00580B56"/>
    <w:rsid w:val="00581992"/>
    <w:rsid w:val="00581F1B"/>
    <w:rsid w:val="00582F5C"/>
    <w:rsid w:val="005836D1"/>
    <w:rsid w:val="00583738"/>
    <w:rsid w:val="00583C84"/>
    <w:rsid w:val="00584B6E"/>
    <w:rsid w:val="00591AD8"/>
    <w:rsid w:val="00591C71"/>
    <w:rsid w:val="005924A8"/>
    <w:rsid w:val="0059364A"/>
    <w:rsid w:val="00597250"/>
    <w:rsid w:val="005A0131"/>
    <w:rsid w:val="005A37B2"/>
    <w:rsid w:val="005A4385"/>
    <w:rsid w:val="005A52E6"/>
    <w:rsid w:val="005A615A"/>
    <w:rsid w:val="005A69F1"/>
    <w:rsid w:val="005A73A8"/>
    <w:rsid w:val="005A7480"/>
    <w:rsid w:val="005B0103"/>
    <w:rsid w:val="005B064C"/>
    <w:rsid w:val="005B13E1"/>
    <w:rsid w:val="005B1EA5"/>
    <w:rsid w:val="005B3FC7"/>
    <w:rsid w:val="005B4149"/>
    <w:rsid w:val="005B5718"/>
    <w:rsid w:val="005B7BAA"/>
    <w:rsid w:val="005B7CC1"/>
    <w:rsid w:val="005C0ED6"/>
    <w:rsid w:val="005C1BA4"/>
    <w:rsid w:val="005C2E96"/>
    <w:rsid w:val="005C4073"/>
    <w:rsid w:val="005C419C"/>
    <w:rsid w:val="005C5C55"/>
    <w:rsid w:val="005C5E9B"/>
    <w:rsid w:val="005C645A"/>
    <w:rsid w:val="005C6493"/>
    <w:rsid w:val="005D1056"/>
    <w:rsid w:val="005D1C1D"/>
    <w:rsid w:val="005D268A"/>
    <w:rsid w:val="005D27C8"/>
    <w:rsid w:val="005D2DCC"/>
    <w:rsid w:val="005D4CA2"/>
    <w:rsid w:val="005D5941"/>
    <w:rsid w:val="005E04A3"/>
    <w:rsid w:val="005E0575"/>
    <w:rsid w:val="005E1245"/>
    <w:rsid w:val="005E2FED"/>
    <w:rsid w:val="005E400F"/>
    <w:rsid w:val="005E641D"/>
    <w:rsid w:val="005E7505"/>
    <w:rsid w:val="005F0DA8"/>
    <w:rsid w:val="005F181F"/>
    <w:rsid w:val="005F3F60"/>
    <w:rsid w:val="005F4D20"/>
    <w:rsid w:val="005F68B0"/>
    <w:rsid w:val="005F6D67"/>
    <w:rsid w:val="0060230F"/>
    <w:rsid w:val="006031B5"/>
    <w:rsid w:val="0060418D"/>
    <w:rsid w:val="0060554F"/>
    <w:rsid w:val="00607A83"/>
    <w:rsid w:val="00611C07"/>
    <w:rsid w:val="006125BB"/>
    <w:rsid w:val="0061541A"/>
    <w:rsid w:val="0061697E"/>
    <w:rsid w:val="00617A28"/>
    <w:rsid w:val="00617B14"/>
    <w:rsid w:val="006219E1"/>
    <w:rsid w:val="00622349"/>
    <w:rsid w:val="0062251F"/>
    <w:rsid w:val="0062366E"/>
    <w:rsid w:val="00623AEA"/>
    <w:rsid w:val="00623DAB"/>
    <w:rsid w:val="00623FC2"/>
    <w:rsid w:val="00624B77"/>
    <w:rsid w:val="00630015"/>
    <w:rsid w:val="00632041"/>
    <w:rsid w:val="006328DD"/>
    <w:rsid w:val="00635484"/>
    <w:rsid w:val="0063659F"/>
    <w:rsid w:val="00637B23"/>
    <w:rsid w:val="006401D9"/>
    <w:rsid w:val="0064513F"/>
    <w:rsid w:val="00645612"/>
    <w:rsid w:val="00652B42"/>
    <w:rsid w:val="00652D77"/>
    <w:rsid w:val="00653071"/>
    <w:rsid w:val="0065343C"/>
    <w:rsid w:val="006546FE"/>
    <w:rsid w:val="00657A30"/>
    <w:rsid w:val="00657EB1"/>
    <w:rsid w:val="00661819"/>
    <w:rsid w:val="00661D5C"/>
    <w:rsid w:val="006627C3"/>
    <w:rsid w:val="0066430F"/>
    <w:rsid w:val="00665BE6"/>
    <w:rsid w:val="00667717"/>
    <w:rsid w:val="006679DA"/>
    <w:rsid w:val="0067122F"/>
    <w:rsid w:val="00672328"/>
    <w:rsid w:val="00673221"/>
    <w:rsid w:val="00674CEC"/>
    <w:rsid w:val="00674E60"/>
    <w:rsid w:val="006758DA"/>
    <w:rsid w:val="00675966"/>
    <w:rsid w:val="0067666A"/>
    <w:rsid w:val="00676C36"/>
    <w:rsid w:val="00680AC7"/>
    <w:rsid w:val="00680EFA"/>
    <w:rsid w:val="00681923"/>
    <w:rsid w:val="00683936"/>
    <w:rsid w:val="00685D60"/>
    <w:rsid w:val="006862AA"/>
    <w:rsid w:val="00687784"/>
    <w:rsid w:val="00694B57"/>
    <w:rsid w:val="00695511"/>
    <w:rsid w:val="00696113"/>
    <w:rsid w:val="00696921"/>
    <w:rsid w:val="00696C6F"/>
    <w:rsid w:val="00697CD2"/>
    <w:rsid w:val="00697CFD"/>
    <w:rsid w:val="00697F9A"/>
    <w:rsid w:val="006A07BA"/>
    <w:rsid w:val="006A6403"/>
    <w:rsid w:val="006A6835"/>
    <w:rsid w:val="006A7009"/>
    <w:rsid w:val="006B0078"/>
    <w:rsid w:val="006B22CC"/>
    <w:rsid w:val="006B5766"/>
    <w:rsid w:val="006B6586"/>
    <w:rsid w:val="006B6C70"/>
    <w:rsid w:val="006B6E4D"/>
    <w:rsid w:val="006C1208"/>
    <w:rsid w:val="006C4DFC"/>
    <w:rsid w:val="006C4ECA"/>
    <w:rsid w:val="006C526D"/>
    <w:rsid w:val="006C5FDA"/>
    <w:rsid w:val="006C6E7F"/>
    <w:rsid w:val="006C779E"/>
    <w:rsid w:val="006D2432"/>
    <w:rsid w:val="006D24A6"/>
    <w:rsid w:val="006D4486"/>
    <w:rsid w:val="006D533B"/>
    <w:rsid w:val="006D777B"/>
    <w:rsid w:val="006D7EDC"/>
    <w:rsid w:val="006E2618"/>
    <w:rsid w:val="006E274A"/>
    <w:rsid w:val="006E399F"/>
    <w:rsid w:val="006E3E6A"/>
    <w:rsid w:val="006E5DD5"/>
    <w:rsid w:val="006F0EBD"/>
    <w:rsid w:val="006F1FF5"/>
    <w:rsid w:val="006F2887"/>
    <w:rsid w:val="006F396E"/>
    <w:rsid w:val="006F3B11"/>
    <w:rsid w:val="006F436A"/>
    <w:rsid w:val="006F4417"/>
    <w:rsid w:val="006F4E1D"/>
    <w:rsid w:val="006F565D"/>
    <w:rsid w:val="006F6C6E"/>
    <w:rsid w:val="006F74E3"/>
    <w:rsid w:val="006F7D0A"/>
    <w:rsid w:val="00700FD8"/>
    <w:rsid w:val="00701247"/>
    <w:rsid w:val="00701484"/>
    <w:rsid w:val="00701963"/>
    <w:rsid w:val="00702C83"/>
    <w:rsid w:val="0070638B"/>
    <w:rsid w:val="00707698"/>
    <w:rsid w:val="007076F3"/>
    <w:rsid w:val="00710390"/>
    <w:rsid w:val="007107AF"/>
    <w:rsid w:val="00711F73"/>
    <w:rsid w:val="0071288A"/>
    <w:rsid w:val="0071494C"/>
    <w:rsid w:val="007153AB"/>
    <w:rsid w:val="00722FEE"/>
    <w:rsid w:val="0072343D"/>
    <w:rsid w:val="00725922"/>
    <w:rsid w:val="007318B7"/>
    <w:rsid w:val="00733B79"/>
    <w:rsid w:val="007363A9"/>
    <w:rsid w:val="007363ED"/>
    <w:rsid w:val="0073785A"/>
    <w:rsid w:val="007379DD"/>
    <w:rsid w:val="00741759"/>
    <w:rsid w:val="00743082"/>
    <w:rsid w:val="0074453A"/>
    <w:rsid w:val="00750378"/>
    <w:rsid w:val="00750AA2"/>
    <w:rsid w:val="00752529"/>
    <w:rsid w:val="00754230"/>
    <w:rsid w:val="00756145"/>
    <w:rsid w:val="007562B8"/>
    <w:rsid w:val="007602C4"/>
    <w:rsid w:val="00760440"/>
    <w:rsid w:val="00762F18"/>
    <w:rsid w:val="007645F6"/>
    <w:rsid w:val="00765152"/>
    <w:rsid w:val="00767465"/>
    <w:rsid w:val="007707A4"/>
    <w:rsid w:val="00771E0C"/>
    <w:rsid w:val="0077287B"/>
    <w:rsid w:val="007730CA"/>
    <w:rsid w:val="00775113"/>
    <w:rsid w:val="00775623"/>
    <w:rsid w:val="0078002B"/>
    <w:rsid w:val="00781E80"/>
    <w:rsid w:val="0078317B"/>
    <w:rsid w:val="00783E7C"/>
    <w:rsid w:val="00784EC0"/>
    <w:rsid w:val="00785002"/>
    <w:rsid w:val="00786B3E"/>
    <w:rsid w:val="00786C87"/>
    <w:rsid w:val="007904AD"/>
    <w:rsid w:val="00790927"/>
    <w:rsid w:val="00790B84"/>
    <w:rsid w:val="00792277"/>
    <w:rsid w:val="00796D6D"/>
    <w:rsid w:val="007A17D3"/>
    <w:rsid w:val="007A4592"/>
    <w:rsid w:val="007A55B6"/>
    <w:rsid w:val="007B10C3"/>
    <w:rsid w:val="007B2A80"/>
    <w:rsid w:val="007B38A2"/>
    <w:rsid w:val="007B4396"/>
    <w:rsid w:val="007B5D41"/>
    <w:rsid w:val="007B795B"/>
    <w:rsid w:val="007B79E9"/>
    <w:rsid w:val="007B7A23"/>
    <w:rsid w:val="007B7E42"/>
    <w:rsid w:val="007C10E4"/>
    <w:rsid w:val="007C397B"/>
    <w:rsid w:val="007C51A4"/>
    <w:rsid w:val="007C51AE"/>
    <w:rsid w:val="007C5911"/>
    <w:rsid w:val="007C6CA8"/>
    <w:rsid w:val="007C7774"/>
    <w:rsid w:val="007C7D39"/>
    <w:rsid w:val="007D1932"/>
    <w:rsid w:val="007D345A"/>
    <w:rsid w:val="007D3F8B"/>
    <w:rsid w:val="007D4BD7"/>
    <w:rsid w:val="007D67D6"/>
    <w:rsid w:val="007D6D05"/>
    <w:rsid w:val="007D7833"/>
    <w:rsid w:val="007D7C06"/>
    <w:rsid w:val="007D7D05"/>
    <w:rsid w:val="007E0144"/>
    <w:rsid w:val="007E12FE"/>
    <w:rsid w:val="007E1522"/>
    <w:rsid w:val="007E2F4D"/>
    <w:rsid w:val="007E4252"/>
    <w:rsid w:val="007E4CB8"/>
    <w:rsid w:val="007E5ABF"/>
    <w:rsid w:val="007E65A9"/>
    <w:rsid w:val="007F04B8"/>
    <w:rsid w:val="007F0952"/>
    <w:rsid w:val="007F0C6E"/>
    <w:rsid w:val="007F1E6D"/>
    <w:rsid w:val="007F23EC"/>
    <w:rsid w:val="007F3993"/>
    <w:rsid w:val="007F3B5D"/>
    <w:rsid w:val="008008A8"/>
    <w:rsid w:val="00803627"/>
    <w:rsid w:val="00803644"/>
    <w:rsid w:val="0080417F"/>
    <w:rsid w:val="008046B2"/>
    <w:rsid w:val="008049A8"/>
    <w:rsid w:val="00805BF7"/>
    <w:rsid w:val="00806B36"/>
    <w:rsid w:val="00812F25"/>
    <w:rsid w:val="00814B17"/>
    <w:rsid w:val="00815402"/>
    <w:rsid w:val="00815791"/>
    <w:rsid w:val="00815F4A"/>
    <w:rsid w:val="00816238"/>
    <w:rsid w:val="00817241"/>
    <w:rsid w:val="008214C9"/>
    <w:rsid w:val="00827EC4"/>
    <w:rsid w:val="00830440"/>
    <w:rsid w:val="00834CEA"/>
    <w:rsid w:val="008403AE"/>
    <w:rsid w:val="008404AD"/>
    <w:rsid w:val="00840B64"/>
    <w:rsid w:val="00841ED9"/>
    <w:rsid w:val="0084266F"/>
    <w:rsid w:val="00842A13"/>
    <w:rsid w:val="0084420C"/>
    <w:rsid w:val="00845789"/>
    <w:rsid w:val="00847788"/>
    <w:rsid w:val="008477F7"/>
    <w:rsid w:val="00847875"/>
    <w:rsid w:val="00852814"/>
    <w:rsid w:val="008529D8"/>
    <w:rsid w:val="00852F88"/>
    <w:rsid w:val="0085451F"/>
    <w:rsid w:val="0085487E"/>
    <w:rsid w:val="00854F12"/>
    <w:rsid w:val="008563F4"/>
    <w:rsid w:val="00861FAF"/>
    <w:rsid w:val="0086270B"/>
    <w:rsid w:val="00871279"/>
    <w:rsid w:val="008717F9"/>
    <w:rsid w:val="00871B19"/>
    <w:rsid w:val="00871FCC"/>
    <w:rsid w:val="008732F0"/>
    <w:rsid w:val="00877E2C"/>
    <w:rsid w:val="00881810"/>
    <w:rsid w:val="00881D11"/>
    <w:rsid w:val="008823D7"/>
    <w:rsid w:val="00882931"/>
    <w:rsid w:val="00887EC6"/>
    <w:rsid w:val="00891C6E"/>
    <w:rsid w:val="00892B67"/>
    <w:rsid w:val="00896FC9"/>
    <w:rsid w:val="008A0EDE"/>
    <w:rsid w:val="008A12FF"/>
    <w:rsid w:val="008A13FD"/>
    <w:rsid w:val="008A277A"/>
    <w:rsid w:val="008A3C10"/>
    <w:rsid w:val="008A3D1F"/>
    <w:rsid w:val="008A3D96"/>
    <w:rsid w:val="008B3071"/>
    <w:rsid w:val="008B3CBC"/>
    <w:rsid w:val="008B4130"/>
    <w:rsid w:val="008B60B5"/>
    <w:rsid w:val="008B6DE1"/>
    <w:rsid w:val="008B79A9"/>
    <w:rsid w:val="008C07B9"/>
    <w:rsid w:val="008C5F51"/>
    <w:rsid w:val="008C6AC4"/>
    <w:rsid w:val="008C6BD3"/>
    <w:rsid w:val="008C7E64"/>
    <w:rsid w:val="008D18E1"/>
    <w:rsid w:val="008D250E"/>
    <w:rsid w:val="008D4959"/>
    <w:rsid w:val="008D51F3"/>
    <w:rsid w:val="008D539C"/>
    <w:rsid w:val="008D60B0"/>
    <w:rsid w:val="008D7203"/>
    <w:rsid w:val="008D7B9B"/>
    <w:rsid w:val="008E1582"/>
    <w:rsid w:val="008E2789"/>
    <w:rsid w:val="008E4D14"/>
    <w:rsid w:val="008E5356"/>
    <w:rsid w:val="008E5C31"/>
    <w:rsid w:val="008E635B"/>
    <w:rsid w:val="008E681F"/>
    <w:rsid w:val="008F120E"/>
    <w:rsid w:val="008F16CD"/>
    <w:rsid w:val="008F1C3D"/>
    <w:rsid w:val="008F4969"/>
    <w:rsid w:val="008F4B54"/>
    <w:rsid w:val="008F6668"/>
    <w:rsid w:val="008F708F"/>
    <w:rsid w:val="00902A98"/>
    <w:rsid w:val="00911BA0"/>
    <w:rsid w:val="00911D2A"/>
    <w:rsid w:val="00912B7B"/>
    <w:rsid w:val="00913675"/>
    <w:rsid w:val="009155E3"/>
    <w:rsid w:val="009165CF"/>
    <w:rsid w:val="00916930"/>
    <w:rsid w:val="00916F4C"/>
    <w:rsid w:val="00920949"/>
    <w:rsid w:val="00922689"/>
    <w:rsid w:val="009228D1"/>
    <w:rsid w:val="00923486"/>
    <w:rsid w:val="00923E67"/>
    <w:rsid w:val="00924233"/>
    <w:rsid w:val="00925040"/>
    <w:rsid w:val="0092618D"/>
    <w:rsid w:val="00926CA4"/>
    <w:rsid w:val="00927EC2"/>
    <w:rsid w:val="00930729"/>
    <w:rsid w:val="00931BCF"/>
    <w:rsid w:val="00935C03"/>
    <w:rsid w:val="009371B4"/>
    <w:rsid w:val="0094028E"/>
    <w:rsid w:val="00941439"/>
    <w:rsid w:val="00941874"/>
    <w:rsid w:val="00942325"/>
    <w:rsid w:val="00943A78"/>
    <w:rsid w:val="00947930"/>
    <w:rsid w:val="00947CBA"/>
    <w:rsid w:val="009502DC"/>
    <w:rsid w:val="00950BE7"/>
    <w:rsid w:val="0095325E"/>
    <w:rsid w:val="009539FA"/>
    <w:rsid w:val="009567A7"/>
    <w:rsid w:val="00962A40"/>
    <w:rsid w:val="0096468E"/>
    <w:rsid w:val="009668C2"/>
    <w:rsid w:val="00972646"/>
    <w:rsid w:val="00973AFF"/>
    <w:rsid w:val="009746F4"/>
    <w:rsid w:val="009805CF"/>
    <w:rsid w:val="00980AB7"/>
    <w:rsid w:val="00980AFD"/>
    <w:rsid w:val="00981926"/>
    <w:rsid w:val="00983ABE"/>
    <w:rsid w:val="0098507D"/>
    <w:rsid w:val="009861E5"/>
    <w:rsid w:val="00986251"/>
    <w:rsid w:val="009867FF"/>
    <w:rsid w:val="009945D6"/>
    <w:rsid w:val="009946D0"/>
    <w:rsid w:val="0099503B"/>
    <w:rsid w:val="009A1B55"/>
    <w:rsid w:val="009A4263"/>
    <w:rsid w:val="009A4B39"/>
    <w:rsid w:val="009A55FC"/>
    <w:rsid w:val="009A58FE"/>
    <w:rsid w:val="009A5B79"/>
    <w:rsid w:val="009B17B6"/>
    <w:rsid w:val="009B2C5B"/>
    <w:rsid w:val="009B3460"/>
    <w:rsid w:val="009B38F5"/>
    <w:rsid w:val="009B3F85"/>
    <w:rsid w:val="009B4E19"/>
    <w:rsid w:val="009B4E83"/>
    <w:rsid w:val="009B50D4"/>
    <w:rsid w:val="009B546A"/>
    <w:rsid w:val="009C38E3"/>
    <w:rsid w:val="009C3DAA"/>
    <w:rsid w:val="009C4EC6"/>
    <w:rsid w:val="009D224F"/>
    <w:rsid w:val="009D32CD"/>
    <w:rsid w:val="009D48A8"/>
    <w:rsid w:val="009D6555"/>
    <w:rsid w:val="009D6881"/>
    <w:rsid w:val="009D6D0A"/>
    <w:rsid w:val="009D6FF0"/>
    <w:rsid w:val="009D78E3"/>
    <w:rsid w:val="009E1059"/>
    <w:rsid w:val="009E1176"/>
    <w:rsid w:val="009E1A18"/>
    <w:rsid w:val="009E1C82"/>
    <w:rsid w:val="009E5452"/>
    <w:rsid w:val="009E7811"/>
    <w:rsid w:val="009F1388"/>
    <w:rsid w:val="009F2E65"/>
    <w:rsid w:val="009F415A"/>
    <w:rsid w:val="009F4AF6"/>
    <w:rsid w:val="009F70FD"/>
    <w:rsid w:val="009F7235"/>
    <w:rsid w:val="009F7B00"/>
    <w:rsid w:val="00A02B20"/>
    <w:rsid w:val="00A044E1"/>
    <w:rsid w:val="00A05212"/>
    <w:rsid w:val="00A05A51"/>
    <w:rsid w:val="00A05ED9"/>
    <w:rsid w:val="00A06196"/>
    <w:rsid w:val="00A0638D"/>
    <w:rsid w:val="00A06805"/>
    <w:rsid w:val="00A10118"/>
    <w:rsid w:val="00A11212"/>
    <w:rsid w:val="00A149DB"/>
    <w:rsid w:val="00A14C91"/>
    <w:rsid w:val="00A17ADC"/>
    <w:rsid w:val="00A221ED"/>
    <w:rsid w:val="00A23058"/>
    <w:rsid w:val="00A2347A"/>
    <w:rsid w:val="00A23E10"/>
    <w:rsid w:val="00A24D3B"/>
    <w:rsid w:val="00A2541C"/>
    <w:rsid w:val="00A26F03"/>
    <w:rsid w:val="00A303C6"/>
    <w:rsid w:val="00A30CE4"/>
    <w:rsid w:val="00A3661E"/>
    <w:rsid w:val="00A37590"/>
    <w:rsid w:val="00A37F19"/>
    <w:rsid w:val="00A4059E"/>
    <w:rsid w:val="00A41349"/>
    <w:rsid w:val="00A427B4"/>
    <w:rsid w:val="00A42B9A"/>
    <w:rsid w:val="00A440F8"/>
    <w:rsid w:val="00A45BF2"/>
    <w:rsid w:val="00A45D20"/>
    <w:rsid w:val="00A46898"/>
    <w:rsid w:val="00A473D1"/>
    <w:rsid w:val="00A53FEB"/>
    <w:rsid w:val="00A5629B"/>
    <w:rsid w:val="00A5759C"/>
    <w:rsid w:val="00A602BD"/>
    <w:rsid w:val="00A61814"/>
    <w:rsid w:val="00A62067"/>
    <w:rsid w:val="00A63D08"/>
    <w:rsid w:val="00A648E6"/>
    <w:rsid w:val="00A64993"/>
    <w:rsid w:val="00A6561C"/>
    <w:rsid w:val="00A701C9"/>
    <w:rsid w:val="00A720A0"/>
    <w:rsid w:val="00A72971"/>
    <w:rsid w:val="00A73B57"/>
    <w:rsid w:val="00A74774"/>
    <w:rsid w:val="00A754EF"/>
    <w:rsid w:val="00A75BD7"/>
    <w:rsid w:val="00A76BC0"/>
    <w:rsid w:val="00A80392"/>
    <w:rsid w:val="00A836CE"/>
    <w:rsid w:val="00A8394E"/>
    <w:rsid w:val="00A86385"/>
    <w:rsid w:val="00A900D7"/>
    <w:rsid w:val="00A91CF7"/>
    <w:rsid w:val="00A93275"/>
    <w:rsid w:val="00A93323"/>
    <w:rsid w:val="00A95688"/>
    <w:rsid w:val="00A95DED"/>
    <w:rsid w:val="00A96A8C"/>
    <w:rsid w:val="00A96B8F"/>
    <w:rsid w:val="00AA0150"/>
    <w:rsid w:val="00AA2035"/>
    <w:rsid w:val="00AA227C"/>
    <w:rsid w:val="00AA4AC5"/>
    <w:rsid w:val="00AA4C97"/>
    <w:rsid w:val="00AA591E"/>
    <w:rsid w:val="00AA6888"/>
    <w:rsid w:val="00AA7B43"/>
    <w:rsid w:val="00AB011F"/>
    <w:rsid w:val="00AB49E5"/>
    <w:rsid w:val="00AB6E4A"/>
    <w:rsid w:val="00AC2BE6"/>
    <w:rsid w:val="00AC64DB"/>
    <w:rsid w:val="00AC69BB"/>
    <w:rsid w:val="00AC6DCD"/>
    <w:rsid w:val="00AC786F"/>
    <w:rsid w:val="00AD4109"/>
    <w:rsid w:val="00AD4521"/>
    <w:rsid w:val="00AD4589"/>
    <w:rsid w:val="00AD5060"/>
    <w:rsid w:val="00AE0CF8"/>
    <w:rsid w:val="00AE0E30"/>
    <w:rsid w:val="00AE0FA1"/>
    <w:rsid w:val="00AE1026"/>
    <w:rsid w:val="00AE1B1A"/>
    <w:rsid w:val="00AE1BEC"/>
    <w:rsid w:val="00AE38AD"/>
    <w:rsid w:val="00AE3ED5"/>
    <w:rsid w:val="00AE583D"/>
    <w:rsid w:val="00AF0AE0"/>
    <w:rsid w:val="00AF4745"/>
    <w:rsid w:val="00AF700F"/>
    <w:rsid w:val="00AF7981"/>
    <w:rsid w:val="00AF79AB"/>
    <w:rsid w:val="00B0031D"/>
    <w:rsid w:val="00B00586"/>
    <w:rsid w:val="00B02DBD"/>
    <w:rsid w:val="00B05525"/>
    <w:rsid w:val="00B0606E"/>
    <w:rsid w:val="00B12DE8"/>
    <w:rsid w:val="00B12E25"/>
    <w:rsid w:val="00B1369C"/>
    <w:rsid w:val="00B13E23"/>
    <w:rsid w:val="00B151D6"/>
    <w:rsid w:val="00B160CE"/>
    <w:rsid w:val="00B16702"/>
    <w:rsid w:val="00B16BEA"/>
    <w:rsid w:val="00B25F28"/>
    <w:rsid w:val="00B26EEF"/>
    <w:rsid w:val="00B3425A"/>
    <w:rsid w:val="00B366CD"/>
    <w:rsid w:val="00B36C45"/>
    <w:rsid w:val="00B37776"/>
    <w:rsid w:val="00B40FF3"/>
    <w:rsid w:val="00B41109"/>
    <w:rsid w:val="00B41B73"/>
    <w:rsid w:val="00B43557"/>
    <w:rsid w:val="00B43C9F"/>
    <w:rsid w:val="00B469E3"/>
    <w:rsid w:val="00B51E5E"/>
    <w:rsid w:val="00B52F8B"/>
    <w:rsid w:val="00B5442B"/>
    <w:rsid w:val="00B55FA4"/>
    <w:rsid w:val="00B56539"/>
    <w:rsid w:val="00B57B93"/>
    <w:rsid w:val="00B60132"/>
    <w:rsid w:val="00B61064"/>
    <w:rsid w:val="00B61073"/>
    <w:rsid w:val="00B6178B"/>
    <w:rsid w:val="00B61827"/>
    <w:rsid w:val="00B618EE"/>
    <w:rsid w:val="00B638DD"/>
    <w:rsid w:val="00B71A3B"/>
    <w:rsid w:val="00B75304"/>
    <w:rsid w:val="00B76E35"/>
    <w:rsid w:val="00B81404"/>
    <w:rsid w:val="00B8171C"/>
    <w:rsid w:val="00B8454D"/>
    <w:rsid w:val="00B857EB"/>
    <w:rsid w:val="00B87471"/>
    <w:rsid w:val="00B87A70"/>
    <w:rsid w:val="00B926B5"/>
    <w:rsid w:val="00B9309B"/>
    <w:rsid w:val="00B93933"/>
    <w:rsid w:val="00BA229E"/>
    <w:rsid w:val="00BA34AA"/>
    <w:rsid w:val="00BA4268"/>
    <w:rsid w:val="00BA4D98"/>
    <w:rsid w:val="00BA77B8"/>
    <w:rsid w:val="00BB053B"/>
    <w:rsid w:val="00BB206A"/>
    <w:rsid w:val="00BB2616"/>
    <w:rsid w:val="00BB33AD"/>
    <w:rsid w:val="00BB4E60"/>
    <w:rsid w:val="00BB4EA6"/>
    <w:rsid w:val="00BC0055"/>
    <w:rsid w:val="00BC1874"/>
    <w:rsid w:val="00BC53C7"/>
    <w:rsid w:val="00BC5A62"/>
    <w:rsid w:val="00BC74F3"/>
    <w:rsid w:val="00BD0AA7"/>
    <w:rsid w:val="00BD0AF4"/>
    <w:rsid w:val="00BD2F37"/>
    <w:rsid w:val="00BD34CD"/>
    <w:rsid w:val="00BD3DF9"/>
    <w:rsid w:val="00BD46E6"/>
    <w:rsid w:val="00BD7D26"/>
    <w:rsid w:val="00BE04C3"/>
    <w:rsid w:val="00BE0832"/>
    <w:rsid w:val="00BE10ED"/>
    <w:rsid w:val="00BE1C18"/>
    <w:rsid w:val="00BE2853"/>
    <w:rsid w:val="00BE3C99"/>
    <w:rsid w:val="00BE7FBA"/>
    <w:rsid w:val="00BF13FE"/>
    <w:rsid w:val="00BF25D0"/>
    <w:rsid w:val="00BF28CF"/>
    <w:rsid w:val="00BF2C03"/>
    <w:rsid w:val="00BF33F7"/>
    <w:rsid w:val="00BF69DF"/>
    <w:rsid w:val="00BF6BC0"/>
    <w:rsid w:val="00BF7F60"/>
    <w:rsid w:val="00C000FE"/>
    <w:rsid w:val="00C003EC"/>
    <w:rsid w:val="00C00C98"/>
    <w:rsid w:val="00C00CBB"/>
    <w:rsid w:val="00C010EE"/>
    <w:rsid w:val="00C03AA7"/>
    <w:rsid w:val="00C0783D"/>
    <w:rsid w:val="00C07EC2"/>
    <w:rsid w:val="00C14078"/>
    <w:rsid w:val="00C20493"/>
    <w:rsid w:val="00C20600"/>
    <w:rsid w:val="00C2064D"/>
    <w:rsid w:val="00C2237A"/>
    <w:rsid w:val="00C23F06"/>
    <w:rsid w:val="00C258EC"/>
    <w:rsid w:val="00C25E8E"/>
    <w:rsid w:val="00C273E1"/>
    <w:rsid w:val="00C2792C"/>
    <w:rsid w:val="00C307E6"/>
    <w:rsid w:val="00C344C3"/>
    <w:rsid w:val="00C35A2B"/>
    <w:rsid w:val="00C431A2"/>
    <w:rsid w:val="00C44501"/>
    <w:rsid w:val="00C46194"/>
    <w:rsid w:val="00C46352"/>
    <w:rsid w:val="00C50888"/>
    <w:rsid w:val="00C50FD0"/>
    <w:rsid w:val="00C51EEE"/>
    <w:rsid w:val="00C522F2"/>
    <w:rsid w:val="00C5243C"/>
    <w:rsid w:val="00C60D45"/>
    <w:rsid w:val="00C61145"/>
    <w:rsid w:val="00C61291"/>
    <w:rsid w:val="00C62668"/>
    <w:rsid w:val="00C63C39"/>
    <w:rsid w:val="00C709BB"/>
    <w:rsid w:val="00C70CEF"/>
    <w:rsid w:val="00C71D3D"/>
    <w:rsid w:val="00C739FD"/>
    <w:rsid w:val="00C751F5"/>
    <w:rsid w:val="00C7612F"/>
    <w:rsid w:val="00C802BA"/>
    <w:rsid w:val="00C80880"/>
    <w:rsid w:val="00C8607D"/>
    <w:rsid w:val="00C9036F"/>
    <w:rsid w:val="00C91DE8"/>
    <w:rsid w:val="00C93A09"/>
    <w:rsid w:val="00C93C0C"/>
    <w:rsid w:val="00C93F4E"/>
    <w:rsid w:val="00C94189"/>
    <w:rsid w:val="00C945EE"/>
    <w:rsid w:val="00C95E12"/>
    <w:rsid w:val="00C96165"/>
    <w:rsid w:val="00C967FF"/>
    <w:rsid w:val="00C96EA4"/>
    <w:rsid w:val="00C97BD1"/>
    <w:rsid w:val="00CA3B10"/>
    <w:rsid w:val="00CA4CE8"/>
    <w:rsid w:val="00CB34C4"/>
    <w:rsid w:val="00CB671F"/>
    <w:rsid w:val="00CB697E"/>
    <w:rsid w:val="00CB713C"/>
    <w:rsid w:val="00CB722A"/>
    <w:rsid w:val="00CC01C1"/>
    <w:rsid w:val="00CC240F"/>
    <w:rsid w:val="00CC6A45"/>
    <w:rsid w:val="00CC7033"/>
    <w:rsid w:val="00CC7EA6"/>
    <w:rsid w:val="00CD199D"/>
    <w:rsid w:val="00CD22BB"/>
    <w:rsid w:val="00CD257F"/>
    <w:rsid w:val="00CD345D"/>
    <w:rsid w:val="00CD577E"/>
    <w:rsid w:val="00CD611C"/>
    <w:rsid w:val="00CD63F4"/>
    <w:rsid w:val="00CD7073"/>
    <w:rsid w:val="00CD71FB"/>
    <w:rsid w:val="00CD72B4"/>
    <w:rsid w:val="00CE02EE"/>
    <w:rsid w:val="00CE06EA"/>
    <w:rsid w:val="00CE171C"/>
    <w:rsid w:val="00CE2DDB"/>
    <w:rsid w:val="00CE2EEA"/>
    <w:rsid w:val="00CE436F"/>
    <w:rsid w:val="00CE5D2F"/>
    <w:rsid w:val="00CE6B6A"/>
    <w:rsid w:val="00CE7269"/>
    <w:rsid w:val="00CF2183"/>
    <w:rsid w:val="00CF3CC5"/>
    <w:rsid w:val="00CF5425"/>
    <w:rsid w:val="00CF6190"/>
    <w:rsid w:val="00CF662B"/>
    <w:rsid w:val="00CF6771"/>
    <w:rsid w:val="00D0427D"/>
    <w:rsid w:val="00D04F23"/>
    <w:rsid w:val="00D06CFF"/>
    <w:rsid w:val="00D07824"/>
    <w:rsid w:val="00D14210"/>
    <w:rsid w:val="00D172B4"/>
    <w:rsid w:val="00D1761C"/>
    <w:rsid w:val="00D17668"/>
    <w:rsid w:val="00D20DBD"/>
    <w:rsid w:val="00D3069F"/>
    <w:rsid w:val="00D322B5"/>
    <w:rsid w:val="00D33A78"/>
    <w:rsid w:val="00D351F1"/>
    <w:rsid w:val="00D3583E"/>
    <w:rsid w:val="00D36342"/>
    <w:rsid w:val="00D372FB"/>
    <w:rsid w:val="00D40FBD"/>
    <w:rsid w:val="00D433D1"/>
    <w:rsid w:val="00D44004"/>
    <w:rsid w:val="00D45421"/>
    <w:rsid w:val="00D45A0D"/>
    <w:rsid w:val="00D478BA"/>
    <w:rsid w:val="00D5166D"/>
    <w:rsid w:val="00D52317"/>
    <w:rsid w:val="00D5425E"/>
    <w:rsid w:val="00D54C0B"/>
    <w:rsid w:val="00D55522"/>
    <w:rsid w:val="00D55E00"/>
    <w:rsid w:val="00D55F41"/>
    <w:rsid w:val="00D5701E"/>
    <w:rsid w:val="00D6036F"/>
    <w:rsid w:val="00D62178"/>
    <w:rsid w:val="00D62D5C"/>
    <w:rsid w:val="00D65DF0"/>
    <w:rsid w:val="00D6747A"/>
    <w:rsid w:val="00D706D6"/>
    <w:rsid w:val="00D70771"/>
    <w:rsid w:val="00D7351C"/>
    <w:rsid w:val="00D73BF6"/>
    <w:rsid w:val="00D73E68"/>
    <w:rsid w:val="00D75C82"/>
    <w:rsid w:val="00D76C0F"/>
    <w:rsid w:val="00D8259E"/>
    <w:rsid w:val="00D8424A"/>
    <w:rsid w:val="00D85A0A"/>
    <w:rsid w:val="00D86664"/>
    <w:rsid w:val="00D86799"/>
    <w:rsid w:val="00D87E48"/>
    <w:rsid w:val="00D9179D"/>
    <w:rsid w:val="00D923BF"/>
    <w:rsid w:val="00D94938"/>
    <w:rsid w:val="00D94AD1"/>
    <w:rsid w:val="00D95621"/>
    <w:rsid w:val="00D96372"/>
    <w:rsid w:val="00D9640F"/>
    <w:rsid w:val="00D96BBB"/>
    <w:rsid w:val="00DA0536"/>
    <w:rsid w:val="00DA1F2C"/>
    <w:rsid w:val="00DA21A1"/>
    <w:rsid w:val="00DA2970"/>
    <w:rsid w:val="00DA2FE9"/>
    <w:rsid w:val="00DA3247"/>
    <w:rsid w:val="00DA6F51"/>
    <w:rsid w:val="00DA767F"/>
    <w:rsid w:val="00DB0E1A"/>
    <w:rsid w:val="00DB0E25"/>
    <w:rsid w:val="00DB12BB"/>
    <w:rsid w:val="00DB16CA"/>
    <w:rsid w:val="00DB2023"/>
    <w:rsid w:val="00DB3F7E"/>
    <w:rsid w:val="00DB40A8"/>
    <w:rsid w:val="00DB4164"/>
    <w:rsid w:val="00DB541D"/>
    <w:rsid w:val="00DB5A06"/>
    <w:rsid w:val="00DB5DE3"/>
    <w:rsid w:val="00DB66F8"/>
    <w:rsid w:val="00DB7C0D"/>
    <w:rsid w:val="00DC0AC1"/>
    <w:rsid w:val="00DC36E6"/>
    <w:rsid w:val="00DC466A"/>
    <w:rsid w:val="00DC7996"/>
    <w:rsid w:val="00DD24D6"/>
    <w:rsid w:val="00DD2583"/>
    <w:rsid w:val="00DD3193"/>
    <w:rsid w:val="00DD567B"/>
    <w:rsid w:val="00DD5D53"/>
    <w:rsid w:val="00DE0029"/>
    <w:rsid w:val="00DE126D"/>
    <w:rsid w:val="00DE7138"/>
    <w:rsid w:val="00DE7B19"/>
    <w:rsid w:val="00DF0E5D"/>
    <w:rsid w:val="00DF3083"/>
    <w:rsid w:val="00DF6C80"/>
    <w:rsid w:val="00E00FB9"/>
    <w:rsid w:val="00E01BCE"/>
    <w:rsid w:val="00E02C94"/>
    <w:rsid w:val="00E03CBB"/>
    <w:rsid w:val="00E04B51"/>
    <w:rsid w:val="00E05E32"/>
    <w:rsid w:val="00E07D07"/>
    <w:rsid w:val="00E10905"/>
    <w:rsid w:val="00E10E88"/>
    <w:rsid w:val="00E11CAC"/>
    <w:rsid w:val="00E14C2C"/>
    <w:rsid w:val="00E16588"/>
    <w:rsid w:val="00E1730E"/>
    <w:rsid w:val="00E1797C"/>
    <w:rsid w:val="00E17AE6"/>
    <w:rsid w:val="00E2171B"/>
    <w:rsid w:val="00E2467B"/>
    <w:rsid w:val="00E259E3"/>
    <w:rsid w:val="00E25F46"/>
    <w:rsid w:val="00E26620"/>
    <w:rsid w:val="00E26A8D"/>
    <w:rsid w:val="00E2711A"/>
    <w:rsid w:val="00E35719"/>
    <w:rsid w:val="00E401E4"/>
    <w:rsid w:val="00E4029E"/>
    <w:rsid w:val="00E420BA"/>
    <w:rsid w:val="00E433CA"/>
    <w:rsid w:val="00E4686D"/>
    <w:rsid w:val="00E52E40"/>
    <w:rsid w:val="00E52FCD"/>
    <w:rsid w:val="00E534F0"/>
    <w:rsid w:val="00E535E3"/>
    <w:rsid w:val="00E53AA4"/>
    <w:rsid w:val="00E53EC2"/>
    <w:rsid w:val="00E551A9"/>
    <w:rsid w:val="00E55DA4"/>
    <w:rsid w:val="00E55DB4"/>
    <w:rsid w:val="00E56219"/>
    <w:rsid w:val="00E56865"/>
    <w:rsid w:val="00E568D4"/>
    <w:rsid w:val="00E63A9D"/>
    <w:rsid w:val="00E64A91"/>
    <w:rsid w:val="00E663F5"/>
    <w:rsid w:val="00E71980"/>
    <w:rsid w:val="00E725DD"/>
    <w:rsid w:val="00E754EC"/>
    <w:rsid w:val="00E757C0"/>
    <w:rsid w:val="00E75830"/>
    <w:rsid w:val="00E76CF0"/>
    <w:rsid w:val="00E76D09"/>
    <w:rsid w:val="00E772B4"/>
    <w:rsid w:val="00E7774D"/>
    <w:rsid w:val="00E84191"/>
    <w:rsid w:val="00E84572"/>
    <w:rsid w:val="00E84833"/>
    <w:rsid w:val="00E84F7B"/>
    <w:rsid w:val="00E850C9"/>
    <w:rsid w:val="00E87ECD"/>
    <w:rsid w:val="00E90FAE"/>
    <w:rsid w:val="00E92573"/>
    <w:rsid w:val="00E92D28"/>
    <w:rsid w:val="00E93A5A"/>
    <w:rsid w:val="00E9415D"/>
    <w:rsid w:val="00E96AB5"/>
    <w:rsid w:val="00EA1316"/>
    <w:rsid w:val="00EA1B87"/>
    <w:rsid w:val="00EA2D63"/>
    <w:rsid w:val="00EA3B2C"/>
    <w:rsid w:val="00EA484A"/>
    <w:rsid w:val="00EA5FD5"/>
    <w:rsid w:val="00EA6A30"/>
    <w:rsid w:val="00EA78E2"/>
    <w:rsid w:val="00EB2528"/>
    <w:rsid w:val="00EB47A9"/>
    <w:rsid w:val="00EB5664"/>
    <w:rsid w:val="00EB58FD"/>
    <w:rsid w:val="00EB6A40"/>
    <w:rsid w:val="00EC08B3"/>
    <w:rsid w:val="00EC0B9C"/>
    <w:rsid w:val="00EC28BD"/>
    <w:rsid w:val="00EC6FBF"/>
    <w:rsid w:val="00EC7C30"/>
    <w:rsid w:val="00ED05F9"/>
    <w:rsid w:val="00ED2D20"/>
    <w:rsid w:val="00ED2EB5"/>
    <w:rsid w:val="00ED2FA2"/>
    <w:rsid w:val="00ED5B1B"/>
    <w:rsid w:val="00ED6C49"/>
    <w:rsid w:val="00EE041B"/>
    <w:rsid w:val="00EE12F5"/>
    <w:rsid w:val="00EE142C"/>
    <w:rsid w:val="00EE1A6C"/>
    <w:rsid w:val="00EE27D8"/>
    <w:rsid w:val="00EE2B48"/>
    <w:rsid w:val="00EE2BB3"/>
    <w:rsid w:val="00EE3E74"/>
    <w:rsid w:val="00EE60E9"/>
    <w:rsid w:val="00EE6CAB"/>
    <w:rsid w:val="00EF199D"/>
    <w:rsid w:val="00EF310A"/>
    <w:rsid w:val="00EF335F"/>
    <w:rsid w:val="00EF4ED6"/>
    <w:rsid w:val="00EF689F"/>
    <w:rsid w:val="00EF6D96"/>
    <w:rsid w:val="00EF7431"/>
    <w:rsid w:val="00F02B1E"/>
    <w:rsid w:val="00F03C21"/>
    <w:rsid w:val="00F04120"/>
    <w:rsid w:val="00F05C19"/>
    <w:rsid w:val="00F110ED"/>
    <w:rsid w:val="00F11F79"/>
    <w:rsid w:val="00F17107"/>
    <w:rsid w:val="00F22D7C"/>
    <w:rsid w:val="00F23B81"/>
    <w:rsid w:val="00F241E9"/>
    <w:rsid w:val="00F25A1D"/>
    <w:rsid w:val="00F27DB5"/>
    <w:rsid w:val="00F3373D"/>
    <w:rsid w:val="00F352A0"/>
    <w:rsid w:val="00F3545D"/>
    <w:rsid w:val="00F3618C"/>
    <w:rsid w:val="00F37EC5"/>
    <w:rsid w:val="00F4144F"/>
    <w:rsid w:val="00F4189D"/>
    <w:rsid w:val="00F43F85"/>
    <w:rsid w:val="00F4505C"/>
    <w:rsid w:val="00F5067F"/>
    <w:rsid w:val="00F508BD"/>
    <w:rsid w:val="00F509D7"/>
    <w:rsid w:val="00F53603"/>
    <w:rsid w:val="00F53C53"/>
    <w:rsid w:val="00F57C6C"/>
    <w:rsid w:val="00F6160E"/>
    <w:rsid w:val="00F62552"/>
    <w:rsid w:val="00F62908"/>
    <w:rsid w:val="00F62CFC"/>
    <w:rsid w:val="00F63B58"/>
    <w:rsid w:val="00F64061"/>
    <w:rsid w:val="00F644F0"/>
    <w:rsid w:val="00F6472F"/>
    <w:rsid w:val="00F64ECB"/>
    <w:rsid w:val="00F6515D"/>
    <w:rsid w:val="00F65348"/>
    <w:rsid w:val="00F65896"/>
    <w:rsid w:val="00F66180"/>
    <w:rsid w:val="00F66784"/>
    <w:rsid w:val="00F7343C"/>
    <w:rsid w:val="00F73C7B"/>
    <w:rsid w:val="00F7565C"/>
    <w:rsid w:val="00F764CE"/>
    <w:rsid w:val="00F77B67"/>
    <w:rsid w:val="00F80F72"/>
    <w:rsid w:val="00F8116E"/>
    <w:rsid w:val="00F8157A"/>
    <w:rsid w:val="00F82979"/>
    <w:rsid w:val="00F82E98"/>
    <w:rsid w:val="00F8313E"/>
    <w:rsid w:val="00F83735"/>
    <w:rsid w:val="00F84106"/>
    <w:rsid w:val="00F84A10"/>
    <w:rsid w:val="00F8534B"/>
    <w:rsid w:val="00F86191"/>
    <w:rsid w:val="00F864D3"/>
    <w:rsid w:val="00F8655F"/>
    <w:rsid w:val="00F86B88"/>
    <w:rsid w:val="00F86EE7"/>
    <w:rsid w:val="00F923DF"/>
    <w:rsid w:val="00F93C55"/>
    <w:rsid w:val="00F94222"/>
    <w:rsid w:val="00F95481"/>
    <w:rsid w:val="00F96BA9"/>
    <w:rsid w:val="00F97E14"/>
    <w:rsid w:val="00FA277A"/>
    <w:rsid w:val="00FA328F"/>
    <w:rsid w:val="00FA4539"/>
    <w:rsid w:val="00FA47C5"/>
    <w:rsid w:val="00FA54D4"/>
    <w:rsid w:val="00FA67A8"/>
    <w:rsid w:val="00FA6915"/>
    <w:rsid w:val="00FA71D0"/>
    <w:rsid w:val="00FA7F39"/>
    <w:rsid w:val="00FB1611"/>
    <w:rsid w:val="00FB2987"/>
    <w:rsid w:val="00FB3060"/>
    <w:rsid w:val="00FB5519"/>
    <w:rsid w:val="00FB5FB4"/>
    <w:rsid w:val="00FB626D"/>
    <w:rsid w:val="00FC04A0"/>
    <w:rsid w:val="00FC4825"/>
    <w:rsid w:val="00FC7D3E"/>
    <w:rsid w:val="00FD346B"/>
    <w:rsid w:val="00FD37D9"/>
    <w:rsid w:val="00FD4157"/>
    <w:rsid w:val="00FD4A80"/>
    <w:rsid w:val="00FE1525"/>
    <w:rsid w:val="00FE22CB"/>
    <w:rsid w:val="00FE2BF4"/>
    <w:rsid w:val="00FE2F94"/>
    <w:rsid w:val="00FE3C6A"/>
    <w:rsid w:val="00FE3FCA"/>
    <w:rsid w:val="00FE4BD6"/>
    <w:rsid w:val="00FE4E6E"/>
    <w:rsid w:val="00FE544D"/>
    <w:rsid w:val="00FE6557"/>
    <w:rsid w:val="00FE701F"/>
    <w:rsid w:val="00FE7877"/>
    <w:rsid w:val="00FF2F98"/>
    <w:rsid w:val="00FF5D15"/>
    <w:rsid w:val="00FF6958"/>
    <w:rsid w:val="00FF6E76"/>
    <w:rsid w:val="00FF7C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C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067"/>
    <w:pPr>
      <w:spacing w:line="480" w:lineRule="auto"/>
      <w:ind w:firstLine="720"/>
      <w:jc w:val="both"/>
    </w:pPr>
    <w:rPr>
      <w:rFonts w:ascii="Century Schoolbook" w:hAnsi="Century Schoolbook"/>
      <w:sz w:val="24"/>
    </w:rPr>
  </w:style>
  <w:style w:type="paragraph" w:styleId="Heading1">
    <w:name w:val="heading 1"/>
    <w:basedOn w:val="Normal"/>
    <w:link w:val="Heading1Char"/>
    <w:uiPriority w:val="9"/>
    <w:rsid w:val="004A56AD"/>
    <w:pPr>
      <w:widowControl w:val="0"/>
      <w:numPr>
        <w:numId w:val="2"/>
      </w:numPr>
      <w:ind w:left="0" w:firstLine="720"/>
      <w:outlineLvl w:val="0"/>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A56AD"/>
    <w:rPr>
      <w:bCs/>
      <w:sz w:val="24"/>
      <w:szCs w:val="28"/>
      <w:lang w:val="en-US" w:eastAsia="en-US" w:bidi="ar-SA"/>
    </w:rPr>
  </w:style>
  <w:style w:type="paragraph" w:styleId="ListParagraph">
    <w:name w:val="List Paragraph"/>
    <w:basedOn w:val="Normal"/>
    <w:uiPriority w:val="34"/>
    <w:rsid w:val="004A56AD"/>
    <w:pPr>
      <w:ind w:left="720"/>
      <w:contextualSpacing/>
    </w:pPr>
  </w:style>
  <w:style w:type="paragraph" w:styleId="Footer">
    <w:name w:val="footer"/>
    <w:basedOn w:val="Normal"/>
    <w:link w:val="FooterChar"/>
    <w:rsid w:val="004A56AD"/>
    <w:pPr>
      <w:tabs>
        <w:tab w:val="center" w:pos="4680"/>
        <w:tab w:val="right" w:pos="9360"/>
      </w:tabs>
    </w:pPr>
  </w:style>
  <w:style w:type="character" w:customStyle="1" w:styleId="FooterChar">
    <w:name w:val="Footer Char"/>
    <w:basedOn w:val="DefaultParagraphFont"/>
    <w:link w:val="Footer"/>
    <w:locked/>
    <w:rsid w:val="004A56AD"/>
    <w:rPr>
      <w:sz w:val="24"/>
      <w:lang w:val="en-US" w:eastAsia="en-US" w:bidi="ar-SA"/>
    </w:rPr>
  </w:style>
  <w:style w:type="paragraph" w:styleId="NoSpacing">
    <w:name w:val="No Spacing"/>
    <w:basedOn w:val="Normal"/>
    <w:qFormat/>
    <w:rsid w:val="00A62067"/>
    <w:pPr>
      <w:spacing w:line="240" w:lineRule="auto"/>
      <w:ind w:firstLine="0"/>
    </w:pPr>
  </w:style>
  <w:style w:type="numbering" w:customStyle="1" w:styleId="Style2">
    <w:name w:val="Style2"/>
    <w:rsid w:val="004A56AD"/>
    <w:pPr>
      <w:numPr>
        <w:numId w:val="3"/>
      </w:numPr>
    </w:pPr>
  </w:style>
  <w:style w:type="paragraph" w:styleId="BalloonText">
    <w:name w:val="Balloon Text"/>
    <w:basedOn w:val="Normal"/>
    <w:semiHidden/>
    <w:rsid w:val="004A56AD"/>
    <w:rPr>
      <w:rFonts w:ascii="Tahoma" w:hAnsi="Tahoma" w:cs="Tahoma"/>
      <w:sz w:val="16"/>
      <w:szCs w:val="16"/>
    </w:rPr>
  </w:style>
  <w:style w:type="character" w:styleId="Hyperlink">
    <w:name w:val="Hyperlink"/>
    <w:basedOn w:val="DefaultParagraphFont"/>
    <w:uiPriority w:val="99"/>
    <w:unhideWhenUsed/>
    <w:rsid w:val="009B3460"/>
    <w:rPr>
      <w:color w:val="0000FF"/>
      <w:u w:val="single"/>
    </w:rPr>
  </w:style>
  <w:style w:type="character" w:styleId="FollowedHyperlink">
    <w:name w:val="FollowedHyperlink"/>
    <w:basedOn w:val="DefaultParagraphFont"/>
    <w:uiPriority w:val="99"/>
    <w:unhideWhenUsed/>
    <w:rsid w:val="009B3460"/>
    <w:rPr>
      <w:color w:val="800080"/>
      <w:u w:val="single"/>
    </w:rPr>
  </w:style>
  <w:style w:type="paragraph" w:customStyle="1" w:styleId="font5">
    <w:name w:val="font5"/>
    <w:basedOn w:val="Normal"/>
    <w:rsid w:val="009B3460"/>
    <w:pPr>
      <w:spacing w:before="100" w:beforeAutospacing="1" w:after="100" w:afterAutospacing="1"/>
    </w:pPr>
    <w:rPr>
      <w:rFonts w:ascii="Arial" w:hAnsi="Arial" w:cs="Arial"/>
      <w:b/>
      <w:bCs/>
      <w:color w:val="000000"/>
      <w:sz w:val="20"/>
    </w:rPr>
  </w:style>
  <w:style w:type="paragraph" w:customStyle="1" w:styleId="font6">
    <w:name w:val="font6"/>
    <w:basedOn w:val="Normal"/>
    <w:rsid w:val="009B3460"/>
    <w:pPr>
      <w:spacing w:before="100" w:beforeAutospacing="1" w:after="100" w:afterAutospacing="1"/>
    </w:pPr>
    <w:rPr>
      <w:rFonts w:ascii="Arial" w:hAnsi="Arial" w:cs="Arial"/>
      <w:b/>
      <w:bCs/>
      <w:color w:val="000000"/>
      <w:sz w:val="28"/>
      <w:szCs w:val="28"/>
    </w:rPr>
  </w:style>
  <w:style w:type="paragraph" w:customStyle="1" w:styleId="xl66">
    <w:name w:val="xl66"/>
    <w:basedOn w:val="Normal"/>
    <w:rsid w:val="009B3460"/>
    <w:pPr>
      <w:spacing w:before="100" w:beforeAutospacing="1" w:after="100" w:afterAutospacing="1"/>
    </w:pPr>
    <w:rPr>
      <w:rFonts w:ascii="Arial" w:hAnsi="Arial" w:cs="Arial"/>
      <w:color w:val="000000"/>
      <w:sz w:val="20"/>
    </w:rPr>
  </w:style>
  <w:style w:type="paragraph" w:customStyle="1" w:styleId="xl67">
    <w:name w:val="xl67"/>
    <w:basedOn w:val="Normal"/>
    <w:rsid w:val="009B3460"/>
    <w:pPr>
      <w:shd w:val="clear" w:color="000000" w:fill="FFFFFF"/>
      <w:spacing w:before="100" w:beforeAutospacing="1" w:after="100" w:afterAutospacing="1"/>
    </w:pPr>
    <w:rPr>
      <w:rFonts w:ascii="Arial" w:hAnsi="Arial" w:cs="Arial"/>
      <w:sz w:val="20"/>
    </w:rPr>
  </w:style>
  <w:style w:type="paragraph" w:customStyle="1" w:styleId="xl68">
    <w:name w:val="xl68"/>
    <w:basedOn w:val="Normal"/>
    <w:rsid w:val="009B3460"/>
    <w:pPr>
      <w:shd w:val="clear" w:color="000000" w:fill="FFFFFF"/>
      <w:spacing w:before="100" w:beforeAutospacing="1" w:after="100" w:afterAutospacing="1"/>
    </w:pPr>
    <w:rPr>
      <w:rFonts w:ascii="Arial" w:hAnsi="Arial" w:cs="Arial"/>
      <w:color w:val="000000"/>
      <w:sz w:val="20"/>
    </w:rPr>
  </w:style>
  <w:style w:type="paragraph" w:customStyle="1" w:styleId="xl69">
    <w:name w:val="xl69"/>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70">
    <w:name w:val="xl70"/>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1">
    <w:name w:val="xl71"/>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72">
    <w:name w:val="xl72"/>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74">
    <w:name w:val="xl74"/>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rPr>
  </w:style>
  <w:style w:type="paragraph" w:customStyle="1" w:styleId="xl75">
    <w:name w:val="xl75"/>
    <w:basedOn w:val="Normal"/>
    <w:rsid w:val="009B3460"/>
    <w:pPr>
      <w:spacing w:before="100" w:beforeAutospacing="1" w:after="100" w:afterAutospacing="1"/>
      <w:jc w:val="center"/>
    </w:pPr>
    <w:rPr>
      <w:rFonts w:ascii="Arial" w:hAnsi="Arial" w:cs="Arial"/>
      <w:b/>
      <w:bCs/>
      <w:color w:val="000000"/>
      <w:sz w:val="20"/>
    </w:rPr>
  </w:style>
  <w:style w:type="paragraph" w:customStyle="1" w:styleId="xl76">
    <w:name w:val="xl76"/>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rPr>
  </w:style>
  <w:style w:type="paragraph" w:customStyle="1" w:styleId="xl77">
    <w:name w:val="xl77"/>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0"/>
    </w:rPr>
  </w:style>
  <w:style w:type="paragraph" w:customStyle="1" w:styleId="xl78">
    <w:name w:val="xl78"/>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79">
    <w:name w:val="xl79"/>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paragraph" w:customStyle="1" w:styleId="xl80">
    <w:name w:val="xl80"/>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rPr>
  </w:style>
  <w:style w:type="paragraph" w:customStyle="1" w:styleId="xl81">
    <w:name w:val="xl81"/>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paragraph" w:customStyle="1" w:styleId="xl82">
    <w:name w:val="xl82"/>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rPr>
  </w:style>
  <w:style w:type="table" w:styleId="TableGrid">
    <w:name w:val="Table Grid"/>
    <w:basedOn w:val="TableNormal"/>
    <w:uiPriority w:val="59"/>
    <w:rsid w:val="002C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47">
    <w:name w:val="xl2547"/>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48">
    <w:name w:val="xl2548"/>
    <w:basedOn w:val="Normal"/>
    <w:rsid w:val="007C51A4"/>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szCs w:val="24"/>
    </w:rPr>
  </w:style>
  <w:style w:type="paragraph" w:customStyle="1" w:styleId="xl2549">
    <w:name w:val="xl2549"/>
    <w:basedOn w:val="Normal"/>
    <w:rsid w:val="007C51A4"/>
    <w:pPr>
      <w:shd w:val="clear" w:color="000000" w:fill="FFFF00"/>
      <w:spacing w:before="100" w:beforeAutospacing="1" w:after="100" w:afterAutospacing="1"/>
    </w:pPr>
    <w:rPr>
      <w:szCs w:val="24"/>
    </w:rPr>
  </w:style>
  <w:style w:type="paragraph" w:customStyle="1" w:styleId="xl2551">
    <w:name w:val="xl2551"/>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52">
    <w:name w:val="xl2552"/>
    <w:basedOn w:val="Normal"/>
    <w:rsid w:val="007C51A4"/>
    <w:pPr>
      <w:spacing w:before="100" w:beforeAutospacing="1" w:after="100" w:afterAutospacing="1"/>
    </w:pPr>
    <w:rPr>
      <w:szCs w:val="24"/>
    </w:rPr>
  </w:style>
  <w:style w:type="paragraph" w:customStyle="1" w:styleId="xl2553">
    <w:name w:val="xl2553"/>
    <w:basedOn w:val="Normal"/>
    <w:rsid w:val="007C51A4"/>
    <w:pPr>
      <w:pBdr>
        <w:bottom w:val="single" w:sz="4" w:space="0" w:color="auto"/>
      </w:pBdr>
      <w:spacing w:before="100" w:beforeAutospacing="1" w:after="100" w:afterAutospacing="1"/>
      <w:jc w:val="center"/>
    </w:pPr>
    <w:rPr>
      <w:b/>
      <w:bCs/>
      <w:sz w:val="28"/>
      <w:szCs w:val="28"/>
    </w:rPr>
  </w:style>
  <w:style w:type="paragraph" w:customStyle="1" w:styleId="xl2554">
    <w:name w:val="xl2554"/>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555">
    <w:name w:val="xl2555"/>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56">
    <w:name w:val="xl2556"/>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57">
    <w:name w:val="xl2557"/>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58">
    <w:name w:val="xl2558"/>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59">
    <w:name w:val="xl2559"/>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60">
    <w:name w:val="xl2560"/>
    <w:basedOn w:val="Normal"/>
    <w:rsid w:val="007C51A4"/>
    <w:pPr>
      <w:spacing w:before="100" w:beforeAutospacing="1" w:after="100" w:afterAutospacing="1"/>
    </w:pPr>
    <w:rPr>
      <w:szCs w:val="24"/>
    </w:rPr>
  </w:style>
  <w:style w:type="character" w:customStyle="1" w:styleId="apple-style-span">
    <w:name w:val="apple-style-span"/>
    <w:basedOn w:val="DefaultParagraphFont"/>
    <w:rsid w:val="00887EC6"/>
  </w:style>
  <w:style w:type="paragraph" w:customStyle="1" w:styleId="xl36739">
    <w:name w:val="xl36739"/>
    <w:basedOn w:val="Normal"/>
    <w:rsid w:val="000815D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40">
    <w:name w:val="xl36740"/>
    <w:basedOn w:val="Normal"/>
    <w:rsid w:val="00081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741">
    <w:name w:val="xl36741"/>
    <w:basedOn w:val="Normal"/>
    <w:rsid w:val="000815D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42">
    <w:name w:val="xl36742"/>
    <w:basedOn w:val="Normal"/>
    <w:rsid w:val="000815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paragraph" w:customStyle="1" w:styleId="xl36743">
    <w:name w:val="xl36743"/>
    <w:basedOn w:val="Normal"/>
    <w:rsid w:val="000815D2"/>
    <w:pPr>
      <w:pBdr>
        <w:bottom w:val="single" w:sz="4" w:space="0" w:color="auto"/>
      </w:pBdr>
      <w:spacing w:before="100" w:beforeAutospacing="1" w:after="100" w:afterAutospacing="1"/>
      <w:jc w:val="center"/>
    </w:pPr>
    <w:rPr>
      <w:b/>
      <w:bCs/>
      <w:sz w:val="28"/>
      <w:szCs w:val="28"/>
    </w:rPr>
  </w:style>
  <w:style w:type="paragraph" w:customStyle="1" w:styleId="xl36734">
    <w:name w:val="xl36734"/>
    <w:basedOn w:val="Normal"/>
    <w:rsid w:val="00D94AD1"/>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35">
    <w:name w:val="xl36735"/>
    <w:basedOn w:val="Normal"/>
    <w:rsid w:val="00D94A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736">
    <w:name w:val="xl36736"/>
    <w:basedOn w:val="Normal"/>
    <w:rsid w:val="00D94AD1"/>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6737">
    <w:name w:val="xl36737"/>
    <w:basedOn w:val="Normal"/>
    <w:rsid w:val="00D94AD1"/>
    <w:pPr>
      <w:spacing w:before="100" w:beforeAutospacing="1" w:after="100" w:afterAutospacing="1"/>
      <w:jc w:val="center"/>
    </w:pPr>
    <w:rPr>
      <w:szCs w:val="24"/>
    </w:rPr>
  </w:style>
  <w:style w:type="paragraph" w:customStyle="1" w:styleId="xl36738">
    <w:name w:val="xl36738"/>
    <w:basedOn w:val="Normal"/>
    <w:rsid w:val="00D94AD1"/>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33">
    <w:name w:val="xl36733"/>
    <w:basedOn w:val="Normal"/>
    <w:rsid w:val="00B6106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44">
    <w:name w:val="xl36744"/>
    <w:basedOn w:val="Normal"/>
    <w:rsid w:val="00B610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745">
    <w:name w:val="xl36745"/>
    <w:basedOn w:val="Normal"/>
    <w:rsid w:val="00B61064"/>
    <w:pPr>
      <w:pBdr>
        <w:bottom w:val="single" w:sz="4" w:space="0" w:color="auto"/>
      </w:pBdr>
      <w:spacing w:before="100" w:beforeAutospacing="1" w:after="100" w:afterAutospacing="1"/>
      <w:jc w:val="center"/>
    </w:pPr>
    <w:rPr>
      <w:b/>
      <w:bCs/>
      <w:sz w:val="28"/>
      <w:szCs w:val="28"/>
    </w:rPr>
  </w:style>
  <w:style w:type="paragraph" w:customStyle="1" w:styleId="xl36746">
    <w:name w:val="xl36746"/>
    <w:basedOn w:val="Normal"/>
    <w:rsid w:val="00B61064"/>
    <w:pPr>
      <w:spacing w:before="100" w:beforeAutospacing="1" w:after="100" w:afterAutospacing="1"/>
      <w:jc w:val="center"/>
    </w:pPr>
    <w:rPr>
      <w:b/>
      <w:bCs/>
      <w:sz w:val="28"/>
      <w:szCs w:val="28"/>
    </w:rPr>
  </w:style>
  <w:style w:type="paragraph" w:customStyle="1" w:styleId="xl36747">
    <w:name w:val="xl36747"/>
    <w:basedOn w:val="Normal"/>
    <w:rsid w:val="00B61064"/>
    <w:pPr>
      <w:spacing w:before="100" w:beforeAutospacing="1" w:after="100" w:afterAutospacing="1"/>
      <w:jc w:val="center"/>
    </w:pPr>
    <w:rPr>
      <w:b/>
      <w:bCs/>
      <w:sz w:val="40"/>
      <w:szCs w:val="40"/>
    </w:rPr>
  </w:style>
  <w:style w:type="character" w:styleId="CommentReference">
    <w:name w:val="annotation reference"/>
    <w:basedOn w:val="DefaultParagraphFont"/>
    <w:rsid w:val="00E725DD"/>
    <w:rPr>
      <w:sz w:val="16"/>
      <w:szCs w:val="16"/>
    </w:rPr>
  </w:style>
  <w:style w:type="paragraph" w:styleId="CommentText">
    <w:name w:val="annotation text"/>
    <w:basedOn w:val="Normal"/>
    <w:link w:val="CommentTextChar"/>
    <w:rsid w:val="00E725DD"/>
    <w:rPr>
      <w:sz w:val="20"/>
    </w:rPr>
  </w:style>
  <w:style w:type="character" w:customStyle="1" w:styleId="CommentTextChar">
    <w:name w:val="Comment Text Char"/>
    <w:basedOn w:val="DefaultParagraphFont"/>
    <w:link w:val="CommentText"/>
    <w:rsid w:val="00E725DD"/>
  </w:style>
  <w:style w:type="paragraph" w:styleId="CommentSubject">
    <w:name w:val="annotation subject"/>
    <w:basedOn w:val="CommentText"/>
    <w:next w:val="CommentText"/>
    <w:link w:val="CommentSubjectChar"/>
    <w:rsid w:val="00E725DD"/>
    <w:rPr>
      <w:b/>
      <w:bCs/>
    </w:rPr>
  </w:style>
  <w:style w:type="character" w:customStyle="1" w:styleId="CommentSubjectChar">
    <w:name w:val="Comment Subject Char"/>
    <w:basedOn w:val="CommentTextChar"/>
    <w:link w:val="CommentSubject"/>
    <w:rsid w:val="00E725DD"/>
    <w:rPr>
      <w:b/>
      <w:bCs/>
    </w:rPr>
  </w:style>
  <w:style w:type="paragraph" w:customStyle="1" w:styleId="xl36688">
    <w:name w:val="xl36688"/>
    <w:basedOn w:val="Normal"/>
    <w:rsid w:val="00B16BE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689">
    <w:name w:val="xl36689"/>
    <w:basedOn w:val="Normal"/>
    <w:rsid w:val="00B16BE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690">
    <w:name w:val="xl36690"/>
    <w:basedOn w:val="Normal"/>
    <w:rsid w:val="00B16BE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691">
    <w:name w:val="xl36691"/>
    <w:basedOn w:val="Normal"/>
    <w:rsid w:val="00B16BE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692">
    <w:name w:val="xl36692"/>
    <w:basedOn w:val="Normal"/>
    <w:rsid w:val="00B16BE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36693">
    <w:name w:val="xl36693"/>
    <w:basedOn w:val="Normal"/>
    <w:rsid w:val="00B16BEA"/>
    <w:pPr>
      <w:spacing w:before="100" w:beforeAutospacing="1" w:after="100" w:afterAutospacing="1"/>
      <w:jc w:val="center"/>
    </w:pPr>
    <w:rPr>
      <w:b/>
      <w:bCs/>
      <w:sz w:val="40"/>
      <w:szCs w:val="40"/>
    </w:rPr>
  </w:style>
  <w:style w:type="paragraph" w:customStyle="1" w:styleId="xl36694">
    <w:name w:val="xl36694"/>
    <w:basedOn w:val="Normal"/>
    <w:rsid w:val="00B16BEA"/>
    <w:pPr>
      <w:spacing w:before="100" w:beforeAutospacing="1" w:after="100" w:afterAutospacing="1"/>
      <w:jc w:val="center"/>
    </w:pPr>
    <w:rPr>
      <w:b/>
      <w:bCs/>
      <w:szCs w:val="24"/>
    </w:rPr>
  </w:style>
  <w:style w:type="paragraph" w:customStyle="1" w:styleId="xl36695">
    <w:name w:val="xl36695"/>
    <w:basedOn w:val="Normal"/>
    <w:rsid w:val="00B16BEA"/>
    <w:pPr>
      <w:spacing w:before="100" w:beforeAutospacing="1" w:after="100" w:afterAutospacing="1"/>
      <w:jc w:val="center"/>
    </w:pPr>
    <w:rPr>
      <w:szCs w:val="24"/>
    </w:rPr>
  </w:style>
  <w:style w:type="paragraph" w:customStyle="1" w:styleId="xl36696">
    <w:name w:val="xl36696"/>
    <w:basedOn w:val="Normal"/>
    <w:rsid w:val="00B16BEA"/>
    <w:pPr>
      <w:pBdr>
        <w:bottom w:val="single" w:sz="4" w:space="0" w:color="auto"/>
      </w:pBdr>
      <w:spacing w:before="100" w:beforeAutospacing="1" w:after="100" w:afterAutospacing="1"/>
      <w:jc w:val="center"/>
    </w:pPr>
    <w:rPr>
      <w:b/>
      <w:bCs/>
      <w:sz w:val="28"/>
      <w:szCs w:val="28"/>
    </w:rPr>
  </w:style>
  <w:style w:type="paragraph" w:customStyle="1" w:styleId="xl36697">
    <w:name w:val="xl36697"/>
    <w:basedOn w:val="Normal"/>
    <w:rsid w:val="00B16BEA"/>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698">
    <w:name w:val="xl36698"/>
    <w:basedOn w:val="Normal"/>
    <w:rsid w:val="00B16BEA"/>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687">
    <w:name w:val="xl36687"/>
    <w:basedOn w:val="Normal"/>
    <w:rsid w:val="00E754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699">
    <w:name w:val="xl36699"/>
    <w:basedOn w:val="Normal"/>
    <w:rsid w:val="00B151D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700">
    <w:name w:val="xl36700"/>
    <w:basedOn w:val="Normal"/>
    <w:rsid w:val="00B151D6"/>
    <w:pPr>
      <w:spacing w:before="100" w:beforeAutospacing="1" w:after="100" w:afterAutospacing="1"/>
      <w:jc w:val="center"/>
    </w:pPr>
    <w:rPr>
      <w:b/>
      <w:bCs/>
      <w:sz w:val="40"/>
      <w:szCs w:val="40"/>
    </w:rPr>
  </w:style>
  <w:style w:type="paragraph" w:customStyle="1" w:styleId="xl36701">
    <w:name w:val="xl36701"/>
    <w:basedOn w:val="Normal"/>
    <w:rsid w:val="00B151D6"/>
    <w:pPr>
      <w:spacing w:before="100" w:beforeAutospacing="1" w:after="100" w:afterAutospacing="1"/>
      <w:jc w:val="center"/>
    </w:pPr>
    <w:rPr>
      <w:b/>
      <w:bCs/>
      <w:sz w:val="28"/>
      <w:szCs w:val="28"/>
    </w:rPr>
  </w:style>
  <w:style w:type="paragraph" w:customStyle="1" w:styleId="xl36702">
    <w:name w:val="xl36702"/>
    <w:basedOn w:val="Normal"/>
    <w:rsid w:val="00B151D6"/>
    <w:pPr>
      <w:pBdr>
        <w:bottom w:val="single" w:sz="4" w:space="0" w:color="auto"/>
      </w:pBdr>
      <w:spacing w:before="100" w:beforeAutospacing="1" w:after="100" w:afterAutospacing="1"/>
      <w:jc w:val="center"/>
    </w:pPr>
    <w:rPr>
      <w:b/>
      <w:bCs/>
      <w:sz w:val="28"/>
      <w:szCs w:val="28"/>
    </w:rPr>
  </w:style>
  <w:style w:type="paragraph" w:customStyle="1" w:styleId="xl36703">
    <w:name w:val="xl36703"/>
    <w:basedOn w:val="Normal"/>
    <w:rsid w:val="00B151D6"/>
    <w:pPr>
      <w:spacing w:before="100" w:beforeAutospacing="1" w:after="100" w:afterAutospacing="1"/>
      <w:jc w:val="center"/>
    </w:pPr>
    <w:rPr>
      <w:b/>
      <w:bCs/>
      <w:szCs w:val="24"/>
    </w:rPr>
  </w:style>
  <w:style w:type="paragraph" w:customStyle="1" w:styleId="xl36704">
    <w:name w:val="xl36704"/>
    <w:basedOn w:val="Normal"/>
    <w:rsid w:val="00B151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705">
    <w:name w:val="xl36705"/>
    <w:basedOn w:val="Normal"/>
    <w:rsid w:val="00B151D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06">
    <w:name w:val="xl36706"/>
    <w:basedOn w:val="Normal"/>
    <w:rsid w:val="00B151D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07">
    <w:name w:val="xl36707"/>
    <w:basedOn w:val="Normal"/>
    <w:rsid w:val="00B151D6"/>
    <w:pPr>
      <w:spacing w:before="100" w:beforeAutospacing="1" w:after="100" w:afterAutospacing="1"/>
      <w:jc w:val="center"/>
    </w:pPr>
    <w:rPr>
      <w:szCs w:val="24"/>
    </w:rPr>
  </w:style>
  <w:style w:type="paragraph" w:customStyle="1" w:styleId="Auto1">
    <w:name w:val="Auto 1"/>
    <w:aliases w:val="a1"/>
    <w:basedOn w:val="Normal"/>
    <w:uiPriority w:val="99"/>
    <w:rsid w:val="00854F12"/>
    <w:pPr>
      <w:numPr>
        <w:numId w:val="12"/>
      </w:numPr>
      <w:spacing w:line="240" w:lineRule="exact"/>
    </w:pPr>
    <w:rPr>
      <w:sz w:val="20"/>
      <w:lang w:bidi="he-IL"/>
    </w:rPr>
  </w:style>
  <w:style w:type="paragraph" w:customStyle="1" w:styleId="Auto2">
    <w:name w:val="Auto 2"/>
    <w:aliases w:val="a2"/>
    <w:basedOn w:val="Normal"/>
    <w:uiPriority w:val="99"/>
    <w:rsid w:val="00854F12"/>
    <w:pPr>
      <w:numPr>
        <w:ilvl w:val="1"/>
        <w:numId w:val="12"/>
      </w:numPr>
      <w:spacing w:line="240" w:lineRule="exact"/>
    </w:pPr>
    <w:rPr>
      <w:sz w:val="20"/>
      <w:lang w:bidi="he-IL"/>
    </w:rPr>
  </w:style>
  <w:style w:type="paragraph" w:customStyle="1" w:styleId="Auto3">
    <w:name w:val="Auto 3"/>
    <w:aliases w:val="a3"/>
    <w:basedOn w:val="Normal"/>
    <w:uiPriority w:val="99"/>
    <w:rsid w:val="00854F12"/>
    <w:pPr>
      <w:numPr>
        <w:ilvl w:val="2"/>
        <w:numId w:val="12"/>
      </w:numPr>
      <w:spacing w:line="240" w:lineRule="exact"/>
    </w:pPr>
    <w:rPr>
      <w:sz w:val="20"/>
      <w:lang w:bidi="he-IL"/>
    </w:rPr>
  </w:style>
  <w:style w:type="paragraph" w:customStyle="1" w:styleId="Auto4">
    <w:name w:val="Auto 4"/>
    <w:aliases w:val="a4"/>
    <w:basedOn w:val="Normal"/>
    <w:uiPriority w:val="99"/>
    <w:rsid w:val="00854F12"/>
    <w:pPr>
      <w:numPr>
        <w:ilvl w:val="3"/>
        <w:numId w:val="12"/>
      </w:numPr>
      <w:spacing w:line="240" w:lineRule="exact"/>
    </w:pPr>
    <w:rPr>
      <w:sz w:val="20"/>
      <w:lang w:bidi="he-IL"/>
    </w:rPr>
  </w:style>
  <w:style w:type="paragraph" w:customStyle="1" w:styleId="Auto5">
    <w:name w:val="Auto 5"/>
    <w:aliases w:val="a5"/>
    <w:basedOn w:val="Normal"/>
    <w:uiPriority w:val="99"/>
    <w:rsid w:val="00854F12"/>
    <w:pPr>
      <w:numPr>
        <w:ilvl w:val="4"/>
        <w:numId w:val="12"/>
      </w:numPr>
      <w:spacing w:line="240" w:lineRule="exact"/>
    </w:pPr>
    <w:rPr>
      <w:sz w:val="20"/>
      <w:lang w:bidi="he-IL"/>
    </w:rPr>
  </w:style>
  <w:style w:type="paragraph" w:customStyle="1" w:styleId="Auto6">
    <w:name w:val="Auto 6"/>
    <w:aliases w:val="a6"/>
    <w:basedOn w:val="Normal"/>
    <w:uiPriority w:val="99"/>
    <w:rsid w:val="00854F12"/>
    <w:pPr>
      <w:numPr>
        <w:ilvl w:val="5"/>
        <w:numId w:val="12"/>
      </w:numPr>
      <w:spacing w:line="240" w:lineRule="exact"/>
    </w:pPr>
    <w:rPr>
      <w:sz w:val="20"/>
      <w:lang w:bidi="he-IL"/>
    </w:rPr>
  </w:style>
  <w:style w:type="paragraph" w:customStyle="1" w:styleId="Auto7">
    <w:name w:val="Auto 7"/>
    <w:aliases w:val="a7"/>
    <w:basedOn w:val="Normal"/>
    <w:uiPriority w:val="99"/>
    <w:rsid w:val="00854F12"/>
    <w:pPr>
      <w:numPr>
        <w:ilvl w:val="6"/>
        <w:numId w:val="12"/>
      </w:numPr>
      <w:spacing w:line="240" w:lineRule="exact"/>
    </w:pPr>
    <w:rPr>
      <w:sz w:val="20"/>
      <w:lang w:bidi="he-IL"/>
    </w:rPr>
  </w:style>
  <w:style w:type="paragraph" w:customStyle="1" w:styleId="Auto8">
    <w:name w:val="Auto 8"/>
    <w:aliases w:val="a8"/>
    <w:basedOn w:val="Normal"/>
    <w:uiPriority w:val="99"/>
    <w:rsid w:val="00854F12"/>
    <w:pPr>
      <w:numPr>
        <w:ilvl w:val="7"/>
        <w:numId w:val="12"/>
      </w:numPr>
      <w:spacing w:line="240" w:lineRule="exact"/>
    </w:pPr>
    <w:rPr>
      <w:sz w:val="20"/>
      <w:lang w:bidi="he-IL"/>
    </w:rPr>
  </w:style>
  <w:style w:type="paragraph" w:customStyle="1" w:styleId="Auto9">
    <w:name w:val="Auto 9"/>
    <w:aliases w:val="a9"/>
    <w:basedOn w:val="Normal"/>
    <w:uiPriority w:val="99"/>
    <w:rsid w:val="00854F12"/>
    <w:pPr>
      <w:numPr>
        <w:ilvl w:val="8"/>
        <w:numId w:val="12"/>
      </w:numPr>
      <w:spacing w:line="240" w:lineRule="exact"/>
    </w:pPr>
    <w:rPr>
      <w:sz w:val="20"/>
      <w:lang w:bidi="he-IL"/>
    </w:rPr>
  </w:style>
  <w:style w:type="character" w:customStyle="1" w:styleId="documentbody">
    <w:name w:val="documentbody"/>
    <w:uiPriority w:val="99"/>
    <w:rsid w:val="00CD345D"/>
  </w:style>
  <w:style w:type="paragraph" w:customStyle="1" w:styleId="xl65">
    <w:name w:val="xl65"/>
    <w:basedOn w:val="Normal"/>
    <w:rsid w:val="00CD345D"/>
    <w:pPr>
      <w:spacing w:before="100" w:beforeAutospacing="1" w:after="100" w:afterAutospacing="1"/>
    </w:pPr>
    <w:rPr>
      <w:b/>
      <w:bCs/>
      <w:sz w:val="28"/>
      <w:szCs w:val="28"/>
    </w:rPr>
  </w:style>
  <w:style w:type="paragraph" w:customStyle="1" w:styleId="xl83">
    <w:name w:val="xl83"/>
    <w:basedOn w:val="Normal"/>
    <w:rsid w:val="00CD345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3">
    <w:name w:val="xl63"/>
    <w:basedOn w:val="Normal"/>
    <w:rsid w:val="00CD611C"/>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4">
    <w:name w:val="xl64"/>
    <w:basedOn w:val="Normal"/>
    <w:rsid w:val="00CD611C"/>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msonormal0">
    <w:name w:val="msonormal"/>
    <w:basedOn w:val="Normal"/>
    <w:rsid w:val="00040306"/>
    <w:pPr>
      <w:spacing w:before="100" w:beforeAutospacing="1" w:after="100" w:afterAutospacing="1"/>
    </w:pPr>
    <w:rPr>
      <w:szCs w:val="24"/>
    </w:rPr>
  </w:style>
  <w:style w:type="paragraph" w:styleId="Header">
    <w:name w:val="header"/>
    <w:basedOn w:val="Normal"/>
    <w:link w:val="HeaderChar"/>
    <w:unhideWhenUsed/>
    <w:rsid w:val="00433FC2"/>
    <w:pPr>
      <w:tabs>
        <w:tab w:val="center" w:pos="4680"/>
        <w:tab w:val="right" w:pos="9360"/>
      </w:tabs>
    </w:pPr>
  </w:style>
  <w:style w:type="character" w:customStyle="1" w:styleId="HeaderChar">
    <w:name w:val="Header Char"/>
    <w:basedOn w:val="DefaultParagraphFont"/>
    <w:link w:val="Header"/>
    <w:rsid w:val="00433FC2"/>
    <w:rPr>
      <w:sz w:val="24"/>
    </w:rPr>
  </w:style>
  <w:style w:type="paragraph" w:styleId="Revision">
    <w:name w:val="Revision"/>
    <w:hidden/>
    <w:uiPriority w:val="99"/>
    <w:semiHidden/>
    <w:rsid w:val="00017579"/>
    <w:rPr>
      <w:sz w:val="24"/>
    </w:rPr>
  </w:style>
  <w:style w:type="paragraph" w:styleId="FootnoteText">
    <w:name w:val="footnote text"/>
    <w:basedOn w:val="Normal"/>
    <w:link w:val="FootnoteTextChar"/>
    <w:autoRedefine/>
    <w:unhideWhenUsed/>
    <w:qFormat/>
    <w:rsid w:val="003E306D"/>
    <w:pPr>
      <w:spacing w:line="240" w:lineRule="auto"/>
      <w:ind w:firstLine="0"/>
    </w:pPr>
    <w:rPr>
      <w:sz w:val="22"/>
    </w:rPr>
  </w:style>
  <w:style w:type="character" w:customStyle="1" w:styleId="FootnoteTextChar">
    <w:name w:val="Footnote Text Char"/>
    <w:basedOn w:val="DefaultParagraphFont"/>
    <w:link w:val="FootnoteText"/>
    <w:rsid w:val="003E306D"/>
    <w:rPr>
      <w:rFonts w:ascii="Century Schoolbook" w:hAnsi="Century Schoolbook"/>
      <w:sz w:val="22"/>
    </w:rPr>
  </w:style>
  <w:style w:type="character" w:styleId="FootnoteReference">
    <w:name w:val="footnote reference"/>
    <w:basedOn w:val="DefaultParagraphFont"/>
    <w:semiHidden/>
    <w:unhideWhenUsed/>
    <w:rsid w:val="004B4F4D"/>
    <w:rPr>
      <w:vertAlign w:val="superscript"/>
    </w:rPr>
  </w:style>
  <w:style w:type="table" w:customStyle="1" w:styleId="TableGrid1">
    <w:name w:val="Table Grid1"/>
    <w:basedOn w:val="TableNormal"/>
    <w:next w:val="TableGrid"/>
    <w:uiPriority w:val="39"/>
    <w:rsid w:val="008E27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
    <w:name w:val="Drop Down"/>
    <w:basedOn w:val="DefaultParagraphFont"/>
    <w:uiPriority w:val="1"/>
    <w:rsid w:val="005504EA"/>
    <w:rPr>
      <w:rFonts w:ascii="Times New Roman" w:hAnsi="Times New Roman" w:cs="Times New Roman" w:hint="default"/>
      <w:b/>
      <w:bCs w:val="0"/>
      <w:sz w:val="24"/>
    </w:rPr>
  </w:style>
  <w:style w:type="paragraph" w:customStyle="1" w:styleId="Heading">
    <w:name w:val="Heading"/>
    <w:basedOn w:val="Normal"/>
    <w:next w:val="SingleSpaced"/>
    <w:qFormat/>
    <w:rsid w:val="009867FF"/>
    <w:pPr>
      <w:keepNext/>
      <w:spacing w:after="240" w:line="240" w:lineRule="auto"/>
      <w:ind w:firstLine="0"/>
      <w:contextualSpacing/>
      <w:jc w:val="center"/>
    </w:pPr>
    <w:rPr>
      <w:b/>
      <w:smallCaps/>
      <w:sz w:val="22"/>
      <w:szCs w:val="18"/>
    </w:rPr>
  </w:style>
  <w:style w:type="paragraph" w:customStyle="1" w:styleId="Head1">
    <w:name w:val="Head1"/>
    <w:basedOn w:val="Normal"/>
    <w:next w:val="Normal"/>
    <w:qFormat/>
    <w:rsid w:val="00F53603"/>
    <w:pPr>
      <w:keepNext/>
      <w:spacing w:after="240" w:line="240" w:lineRule="auto"/>
      <w:ind w:firstLine="0"/>
      <w:outlineLvl w:val="0"/>
    </w:pPr>
    <w:rPr>
      <w:b/>
    </w:rPr>
  </w:style>
  <w:style w:type="paragraph" w:customStyle="1" w:styleId="Head2">
    <w:name w:val="Head2"/>
    <w:basedOn w:val="Head1"/>
    <w:next w:val="Normal"/>
    <w:qFormat/>
    <w:rsid w:val="00F53603"/>
    <w:pPr>
      <w:ind w:left="720"/>
      <w:outlineLvl w:val="1"/>
    </w:pPr>
  </w:style>
  <w:style w:type="paragraph" w:customStyle="1" w:styleId="Head3">
    <w:name w:val="Head3"/>
    <w:basedOn w:val="Head2"/>
    <w:next w:val="Normal"/>
    <w:qFormat/>
    <w:rsid w:val="00F53603"/>
    <w:pPr>
      <w:ind w:left="1440"/>
      <w:outlineLvl w:val="2"/>
    </w:pPr>
  </w:style>
  <w:style w:type="paragraph" w:customStyle="1" w:styleId="NoIndent">
    <w:name w:val="No Indent"/>
    <w:basedOn w:val="Normal"/>
    <w:next w:val="Normal"/>
    <w:qFormat/>
    <w:rsid w:val="0023689F"/>
    <w:pPr>
      <w:ind w:firstLine="0"/>
    </w:pPr>
  </w:style>
  <w:style w:type="paragraph" w:customStyle="1" w:styleId="BlockQuote">
    <w:name w:val="Block Quote"/>
    <w:basedOn w:val="NoIndent"/>
    <w:next w:val="SingleSpacedNoIndent"/>
    <w:qFormat/>
    <w:rsid w:val="0023689F"/>
    <w:pPr>
      <w:spacing w:after="240" w:line="240" w:lineRule="auto"/>
      <w:ind w:left="720" w:right="720"/>
    </w:pPr>
  </w:style>
  <w:style w:type="paragraph" w:customStyle="1" w:styleId="SingleSpaced">
    <w:name w:val="Single Spaced"/>
    <w:basedOn w:val="Normal"/>
    <w:qFormat/>
    <w:rsid w:val="003F70E3"/>
    <w:pPr>
      <w:spacing w:after="240" w:line="240" w:lineRule="auto"/>
    </w:pPr>
  </w:style>
  <w:style w:type="paragraph" w:customStyle="1" w:styleId="SingleSpacedNoIndent">
    <w:name w:val="Single Spaced No Indent"/>
    <w:basedOn w:val="SingleSpaced"/>
    <w:next w:val="SingleSpaced"/>
    <w:qFormat/>
    <w:rsid w:val="003F70E3"/>
    <w:pPr>
      <w:ind w:firstLine="0"/>
    </w:pPr>
  </w:style>
  <w:style w:type="paragraph" w:customStyle="1" w:styleId="Centered">
    <w:name w:val="Centered"/>
    <w:basedOn w:val="NoIndent"/>
    <w:next w:val="Normal"/>
    <w:qFormat/>
    <w:rsid w:val="002D2021"/>
    <w:pPr>
      <w:jc w:val="center"/>
    </w:pPr>
  </w:style>
  <w:style w:type="paragraph" w:customStyle="1" w:styleId="CenteredSingleSpaced">
    <w:name w:val="Centered Single Spaced"/>
    <w:basedOn w:val="Centered"/>
    <w:next w:val="SingleSpaced"/>
    <w:qFormat/>
    <w:rsid w:val="002D2021"/>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9637">
      <w:bodyDiv w:val="1"/>
      <w:marLeft w:val="0"/>
      <w:marRight w:val="0"/>
      <w:marTop w:val="0"/>
      <w:marBottom w:val="0"/>
      <w:divBdr>
        <w:top w:val="none" w:sz="0" w:space="0" w:color="auto"/>
        <w:left w:val="none" w:sz="0" w:space="0" w:color="auto"/>
        <w:bottom w:val="none" w:sz="0" w:space="0" w:color="auto"/>
        <w:right w:val="none" w:sz="0" w:space="0" w:color="auto"/>
      </w:divBdr>
    </w:div>
    <w:div w:id="54739947">
      <w:bodyDiv w:val="1"/>
      <w:marLeft w:val="0"/>
      <w:marRight w:val="0"/>
      <w:marTop w:val="0"/>
      <w:marBottom w:val="0"/>
      <w:divBdr>
        <w:top w:val="none" w:sz="0" w:space="0" w:color="auto"/>
        <w:left w:val="none" w:sz="0" w:space="0" w:color="auto"/>
        <w:bottom w:val="none" w:sz="0" w:space="0" w:color="auto"/>
        <w:right w:val="none" w:sz="0" w:space="0" w:color="auto"/>
      </w:divBdr>
    </w:div>
    <w:div w:id="58291216">
      <w:bodyDiv w:val="1"/>
      <w:marLeft w:val="0"/>
      <w:marRight w:val="0"/>
      <w:marTop w:val="0"/>
      <w:marBottom w:val="0"/>
      <w:divBdr>
        <w:top w:val="none" w:sz="0" w:space="0" w:color="auto"/>
        <w:left w:val="none" w:sz="0" w:space="0" w:color="auto"/>
        <w:bottom w:val="none" w:sz="0" w:space="0" w:color="auto"/>
        <w:right w:val="none" w:sz="0" w:space="0" w:color="auto"/>
      </w:divBdr>
    </w:div>
    <w:div w:id="95447589">
      <w:bodyDiv w:val="1"/>
      <w:marLeft w:val="0"/>
      <w:marRight w:val="0"/>
      <w:marTop w:val="0"/>
      <w:marBottom w:val="0"/>
      <w:divBdr>
        <w:top w:val="none" w:sz="0" w:space="0" w:color="auto"/>
        <w:left w:val="none" w:sz="0" w:space="0" w:color="auto"/>
        <w:bottom w:val="none" w:sz="0" w:space="0" w:color="auto"/>
        <w:right w:val="none" w:sz="0" w:space="0" w:color="auto"/>
      </w:divBdr>
    </w:div>
    <w:div w:id="97066047">
      <w:bodyDiv w:val="1"/>
      <w:marLeft w:val="0"/>
      <w:marRight w:val="0"/>
      <w:marTop w:val="0"/>
      <w:marBottom w:val="0"/>
      <w:divBdr>
        <w:top w:val="none" w:sz="0" w:space="0" w:color="auto"/>
        <w:left w:val="none" w:sz="0" w:space="0" w:color="auto"/>
        <w:bottom w:val="none" w:sz="0" w:space="0" w:color="auto"/>
        <w:right w:val="none" w:sz="0" w:space="0" w:color="auto"/>
      </w:divBdr>
    </w:div>
    <w:div w:id="109977154">
      <w:bodyDiv w:val="1"/>
      <w:marLeft w:val="0"/>
      <w:marRight w:val="0"/>
      <w:marTop w:val="0"/>
      <w:marBottom w:val="0"/>
      <w:divBdr>
        <w:top w:val="none" w:sz="0" w:space="0" w:color="auto"/>
        <w:left w:val="none" w:sz="0" w:space="0" w:color="auto"/>
        <w:bottom w:val="none" w:sz="0" w:space="0" w:color="auto"/>
        <w:right w:val="none" w:sz="0" w:space="0" w:color="auto"/>
      </w:divBdr>
    </w:div>
    <w:div w:id="120195567">
      <w:bodyDiv w:val="1"/>
      <w:marLeft w:val="0"/>
      <w:marRight w:val="0"/>
      <w:marTop w:val="0"/>
      <w:marBottom w:val="0"/>
      <w:divBdr>
        <w:top w:val="none" w:sz="0" w:space="0" w:color="auto"/>
        <w:left w:val="none" w:sz="0" w:space="0" w:color="auto"/>
        <w:bottom w:val="none" w:sz="0" w:space="0" w:color="auto"/>
        <w:right w:val="none" w:sz="0" w:space="0" w:color="auto"/>
      </w:divBdr>
    </w:div>
    <w:div w:id="122427070">
      <w:bodyDiv w:val="1"/>
      <w:marLeft w:val="0"/>
      <w:marRight w:val="0"/>
      <w:marTop w:val="0"/>
      <w:marBottom w:val="0"/>
      <w:divBdr>
        <w:top w:val="none" w:sz="0" w:space="0" w:color="auto"/>
        <w:left w:val="none" w:sz="0" w:space="0" w:color="auto"/>
        <w:bottom w:val="none" w:sz="0" w:space="0" w:color="auto"/>
        <w:right w:val="none" w:sz="0" w:space="0" w:color="auto"/>
      </w:divBdr>
    </w:div>
    <w:div w:id="140974790">
      <w:bodyDiv w:val="1"/>
      <w:marLeft w:val="0"/>
      <w:marRight w:val="0"/>
      <w:marTop w:val="0"/>
      <w:marBottom w:val="0"/>
      <w:divBdr>
        <w:top w:val="none" w:sz="0" w:space="0" w:color="auto"/>
        <w:left w:val="none" w:sz="0" w:space="0" w:color="auto"/>
        <w:bottom w:val="none" w:sz="0" w:space="0" w:color="auto"/>
        <w:right w:val="none" w:sz="0" w:space="0" w:color="auto"/>
      </w:divBdr>
    </w:div>
    <w:div w:id="142161712">
      <w:bodyDiv w:val="1"/>
      <w:marLeft w:val="0"/>
      <w:marRight w:val="0"/>
      <w:marTop w:val="0"/>
      <w:marBottom w:val="0"/>
      <w:divBdr>
        <w:top w:val="none" w:sz="0" w:space="0" w:color="auto"/>
        <w:left w:val="none" w:sz="0" w:space="0" w:color="auto"/>
        <w:bottom w:val="none" w:sz="0" w:space="0" w:color="auto"/>
        <w:right w:val="none" w:sz="0" w:space="0" w:color="auto"/>
      </w:divBdr>
    </w:div>
    <w:div w:id="153953464">
      <w:bodyDiv w:val="1"/>
      <w:marLeft w:val="0"/>
      <w:marRight w:val="0"/>
      <w:marTop w:val="0"/>
      <w:marBottom w:val="0"/>
      <w:divBdr>
        <w:top w:val="none" w:sz="0" w:space="0" w:color="auto"/>
        <w:left w:val="none" w:sz="0" w:space="0" w:color="auto"/>
        <w:bottom w:val="none" w:sz="0" w:space="0" w:color="auto"/>
        <w:right w:val="none" w:sz="0" w:space="0" w:color="auto"/>
      </w:divBdr>
    </w:div>
    <w:div w:id="187767639">
      <w:bodyDiv w:val="1"/>
      <w:marLeft w:val="0"/>
      <w:marRight w:val="0"/>
      <w:marTop w:val="0"/>
      <w:marBottom w:val="0"/>
      <w:divBdr>
        <w:top w:val="none" w:sz="0" w:space="0" w:color="auto"/>
        <w:left w:val="none" w:sz="0" w:space="0" w:color="auto"/>
        <w:bottom w:val="none" w:sz="0" w:space="0" w:color="auto"/>
        <w:right w:val="none" w:sz="0" w:space="0" w:color="auto"/>
      </w:divBdr>
    </w:div>
    <w:div w:id="199364458">
      <w:bodyDiv w:val="1"/>
      <w:marLeft w:val="0"/>
      <w:marRight w:val="0"/>
      <w:marTop w:val="0"/>
      <w:marBottom w:val="0"/>
      <w:divBdr>
        <w:top w:val="none" w:sz="0" w:space="0" w:color="auto"/>
        <w:left w:val="none" w:sz="0" w:space="0" w:color="auto"/>
        <w:bottom w:val="none" w:sz="0" w:space="0" w:color="auto"/>
        <w:right w:val="none" w:sz="0" w:space="0" w:color="auto"/>
      </w:divBdr>
    </w:div>
    <w:div w:id="212353584">
      <w:bodyDiv w:val="1"/>
      <w:marLeft w:val="0"/>
      <w:marRight w:val="0"/>
      <w:marTop w:val="0"/>
      <w:marBottom w:val="0"/>
      <w:divBdr>
        <w:top w:val="none" w:sz="0" w:space="0" w:color="auto"/>
        <w:left w:val="none" w:sz="0" w:space="0" w:color="auto"/>
        <w:bottom w:val="none" w:sz="0" w:space="0" w:color="auto"/>
        <w:right w:val="none" w:sz="0" w:space="0" w:color="auto"/>
      </w:divBdr>
    </w:div>
    <w:div w:id="213935120">
      <w:bodyDiv w:val="1"/>
      <w:marLeft w:val="0"/>
      <w:marRight w:val="0"/>
      <w:marTop w:val="0"/>
      <w:marBottom w:val="0"/>
      <w:divBdr>
        <w:top w:val="none" w:sz="0" w:space="0" w:color="auto"/>
        <w:left w:val="none" w:sz="0" w:space="0" w:color="auto"/>
        <w:bottom w:val="none" w:sz="0" w:space="0" w:color="auto"/>
        <w:right w:val="none" w:sz="0" w:space="0" w:color="auto"/>
      </w:divBdr>
    </w:div>
    <w:div w:id="236326788">
      <w:bodyDiv w:val="1"/>
      <w:marLeft w:val="0"/>
      <w:marRight w:val="0"/>
      <w:marTop w:val="0"/>
      <w:marBottom w:val="0"/>
      <w:divBdr>
        <w:top w:val="none" w:sz="0" w:space="0" w:color="auto"/>
        <w:left w:val="none" w:sz="0" w:space="0" w:color="auto"/>
        <w:bottom w:val="none" w:sz="0" w:space="0" w:color="auto"/>
        <w:right w:val="none" w:sz="0" w:space="0" w:color="auto"/>
      </w:divBdr>
    </w:div>
    <w:div w:id="247156381">
      <w:bodyDiv w:val="1"/>
      <w:marLeft w:val="0"/>
      <w:marRight w:val="0"/>
      <w:marTop w:val="0"/>
      <w:marBottom w:val="0"/>
      <w:divBdr>
        <w:top w:val="none" w:sz="0" w:space="0" w:color="auto"/>
        <w:left w:val="none" w:sz="0" w:space="0" w:color="auto"/>
        <w:bottom w:val="none" w:sz="0" w:space="0" w:color="auto"/>
        <w:right w:val="none" w:sz="0" w:space="0" w:color="auto"/>
      </w:divBdr>
    </w:div>
    <w:div w:id="281114452">
      <w:bodyDiv w:val="1"/>
      <w:marLeft w:val="0"/>
      <w:marRight w:val="0"/>
      <w:marTop w:val="0"/>
      <w:marBottom w:val="0"/>
      <w:divBdr>
        <w:top w:val="none" w:sz="0" w:space="0" w:color="auto"/>
        <w:left w:val="none" w:sz="0" w:space="0" w:color="auto"/>
        <w:bottom w:val="none" w:sz="0" w:space="0" w:color="auto"/>
        <w:right w:val="none" w:sz="0" w:space="0" w:color="auto"/>
      </w:divBdr>
    </w:div>
    <w:div w:id="302850838">
      <w:bodyDiv w:val="1"/>
      <w:marLeft w:val="0"/>
      <w:marRight w:val="0"/>
      <w:marTop w:val="0"/>
      <w:marBottom w:val="0"/>
      <w:divBdr>
        <w:top w:val="none" w:sz="0" w:space="0" w:color="auto"/>
        <w:left w:val="none" w:sz="0" w:space="0" w:color="auto"/>
        <w:bottom w:val="none" w:sz="0" w:space="0" w:color="auto"/>
        <w:right w:val="none" w:sz="0" w:space="0" w:color="auto"/>
      </w:divBdr>
    </w:div>
    <w:div w:id="321010548">
      <w:bodyDiv w:val="1"/>
      <w:marLeft w:val="0"/>
      <w:marRight w:val="0"/>
      <w:marTop w:val="0"/>
      <w:marBottom w:val="0"/>
      <w:divBdr>
        <w:top w:val="none" w:sz="0" w:space="0" w:color="auto"/>
        <w:left w:val="none" w:sz="0" w:space="0" w:color="auto"/>
        <w:bottom w:val="none" w:sz="0" w:space="0" w:color="auto"/>
        <w:right w:val="none" w:sz="0" w:space="0" w:color="auto"/>
      </w:divBdr>
    </w:div>
    <w:div w:id="337463676">
      <w:bodyDiv w:val="1"/>
      <w:marLeft w:val="0"/>
      <w:marRight w:val="0"/>
      <w:marTop w:val="0"/>
      <w:marBottom w:val="0"/>
      <w:divBdr>
        <w:top w:val="none" w:sz="0" w:space="0" w:color="auto"/>
        <w:left w:val="none" w:sz="0" w:space="0" w:color="auto"/>
        <w:bottom w:val="none" w:sz="0" w:space="0" w:color="auto"/>
        <w:right w:val="none" w:sz="0" w:space="0" w:color="auto"/>
      </w:divBdr>
    </w:div>
    <w:div w:id="351539266">
      <w:bodyDiv w:val="1"/>
      <w:marLeft w:val="0"/>
      <w:marRight w:val="0"/>
      <w:marTop w:val="0"/>
      <w:marBottom w:val="0"/>
      <w:divBdr>
        <w:top w:val="none" w:sz="0" w:space="0" w:color="auto"/>
        <w:left w:val="none" w:sz="0" w:space="0" w:color="auto"/>
        <w:bottom w:val="none" w:sz="0" w:space="0" w:color="auto"/>
        <w:right w:val="none" w:sz="0" w:space="0" w:color="auto"/>
      </w:divBdr>
    </w:div>
    <w:div w:id="368528834">
      <w:bodyDiv w:val="1"/>
      <w:marLeft w:val="0"/>
      <w:marRight w:val="0"/>
      <w:marTop w:val="0"/>
      <w:marBottom w:val="0"/>
      <w:divBdr>
        <w:top w:val="none" w:sz="0" w:space="0" w:color="auto"/>
        <w:left w:val="none" w:sz="0" w:space="0" w:color="auto"/>
        <w:bottom w:val="none" w:sz="0" w:space="0" w:color="auto"/>
        <w:right w:val="none" w:sz="0" w:space="0" w:color="auto"/>
      </w:divBdr>
    </w:div>
    <w:div w:id="368772042">
      <w:bodyDiv w:val="1"/>
      <w:marLeft w:val="0"/>
      <w:marRight w:val="0"/>
      <w:marTop w:val="0"/>
      <w:marBottom w:val="0"/>
      <w:divBdr>
        <w:top w:val="none" w:sz="0" w:space="0" w:color="auto"/>
        <w:left w:val="none" w:sz="0" w:space="0" w:color="auto"/>
        <w:bottom w:val="none" w:sz="0" w:space="0" w:color="auto"/>
        <w:right w:val="none" w:sz="0" w:space="0" w:color="auto"/>
      </w:divBdr>
    </w:div>
    <w:div w:id="380786542">
      <w:bodyDiv w:val="1"/>
      <w:marLeft w:val="0"/>
      <w:marRight w:val="0"/>
      <w:marTop w:val="0"/>
      <w:marBottom w:val="0"/>
      <w:divBdr>
        <w:top w:val="none" w:sz="0" w:space="0" w:color="auto"/>
        <w:left w:val="none" w:sz="0" w:space="0" w:color="auto"/>
        <w:bottom w:val="none" w:sz="0" w:space="0" w:color="auto"/>
        <w:right w:val="none" w:sz="0" w:space="0" w:color="auto"/>
      </w:divBdr>
    </w:div>
    <w:div w:id="401492779">
      <w:bodyDiv w:val="1"/>
      <w:marLeft w:val="0"/>
      <w:marRight w:val="0"/>
      <w:marTop w:val="0"/>
      <w:marBottom w:val="0"/>
      <w:divBdr>
        <w:top w:val="none" w:sz="0" w:space="0" w:color="auto"/>
        <w:left w:val="none" w:sz="0" w:space="0" w:color="auto"/>
        <w:bottom w:val="none" w:sz="0" w:space="0" w:color="auto"/>
        <w:right w:val="none" w:sz="0" w:space="0" w:color="auto"/>
      </w:divBdr>
    </w:div>
    <w:div w:id="433719187">
      <w:bodyDiv w:val="1"/>
      <w:marLeft w:val="0"/>
      <w:marRight w:val="0"/>
      <w:marTop w:val="0"/>
      <w:marBottom w:val="0"/>
      <w:divBdr>
        <w:top w:val="none" w:sz="0" w:space="0" w:color="auto"/>
        <w:left w:val="none" w:sz="0" w:space="0" w:color="auto"/>
        <w:bottom w:val="none" w:sz="0" w:space="0" w:color="auto"/>
        <w:right w:val="none" w:sz="0" w:space="0" w:color="auto"/>
      </w:divBdr>
    </w:div>
    <w:div w:id="442652190">
      <w:bodyDiv w:val="1"/>
      <w:marLeft w:val="0"/>
      <w:marRight w:val="0"/>
      <w:marTop w:val="0"/>
      <w:marBottom w:val="0"/>
      <w:divBdr>
        <w:top w:val="none" w:sz="0" w:space="0" w:color="auto"/>
        <w:left w:val="none" w:sz="0" w:space="0" w:color="auto"/>
        <w:bottom w:val="none" w:sz="0" w:space="0" w:color="auto"/>
        <w:right w:val="none" w:sz="0" w:space="0" w:color="auto"/>
      </w:divBdr>
    </w:div>
    <w:div w:id="471873644">
      <w:bodyDiv w:val="1"/>
      <w:marLeft w:val="0"/>
      <w:marRight w:val="0"/>
      <w:marTop w:val="0"/>
      <w:marBottom w:val="0"/>
      <w:divBdr>
        <w:top w:val="none" w:sz="0" w:space="0" w:color="auto"/>
        <w:left w:val="none" w:sz="0" w:space="0" w:color="auto"/>
        <w:bottom w:val="none" w:sz="0" w:space="0" w:color="auto"/>
        <w:right w:val="none" w:sz="0" w:space="0" w:color="auto"/>
      </w:divBdr>
    </w:div>
    <w:div w:id="476924656">
      <w:bodyDiv w:val="1"/>
      <w:marLeft w:val="0"/>
      <w:marRight w:val="0"/>
      <w:marTop w:val="0"/>
      <w:marBottom w:val="0"/>
      <w:divBdr>
        <w:top w:val="none" w:sz="0" w:space="0" w:color="auto"/>
        <w:left w:val="none" w:sz="0" w:space="0" w:color="auto"/>
        <w:bottom w:val="none" w:sz="0" w:space="0" w:color="auto"/>
        <w:right w:val="none" w:sz="0" w:space="0" w:color="auto"/>
      </w:divBdr>
    </w:div>
    <w:div w:id="517236238">
      <w:bodyDiv w:val="1"/>
      <w:marLeft w:val="0"/>
      <w:marRight w:val="0"/>
      <w:marTop w:val="0"/>
      <w:marBottom w:val="0"/>
      <w:divBdr>
        <w:top w:val="none" w:sz="0" w:space="0" w:color="auto"/>
        <w:left w:val="none" w:sz="0" w:space="0" w:color="auto"/>
        <w:bottom w:val="none" w:sz="0" w:space="0" w:color="auto"/>
        <w:right w:val="none" w:sz="0" w:space="0" w:color="auto"/>
      </w:divBdr>
    </w:div>
    <w:div w:id="525797453">
      <w:bodyDiv w:val="1"/>
      <w:marLeft w:val="0"/>
      <w:marRight w:val="0"/>
      <w:marTop w:val="0"/>
      <w:marBottom w:val="0"/>
      <w:divBdr>
        <w:top w:val="none" w:sz="0" w:space="0" w:color="auto"/>
        <w:left w:val="none" w:sz="0" w:space="0" w:color="auto"/>
        <w:bottom w:val="none" w:sz="0" w:space="0" w:color="auto"/>
        <w:right w:val="none" w:sz="0" w:space="0" w:color="auto"/>
      </w:divBdr>
    </w:div>
    <w:div w:id="546113605">
      <w:bodyDiv w:val="1"/>
      <w:marLeft w:val="0"/>
      <w:marRight w:val="0"/>
      <w:marTop w:val="0"/>
      <w:marBottom w:val="0"/>
      <w:divBdr>
        <w:top w:val="none" w:sz="0" w:space="0" w:color="auto"/>
        <w:left w:val="none" w:sz="0" w:space="0" w:color="auto"/>
        <w:bottom w:val="none" w:sz="0" w:space="0" w:color="auto"/>
        <w:right w:val="none" w:sz="0" w:space="0" w:color="auto"/>
      </w:divBdr>
      <w:divsChild>
        <w:div w:id="1912502545">
          <w:marLeft w:val="0"/>
          <w:marRight w:val="0"/>
          <w:marTop w:val="0"/>
          <w:marBottom w:val="0"/>
          <w:divBdr>
            <w:top w:val="none" w:sz="0" w:space="0" w:color="auto"/>
            <w:left w:val="none" w:sz="0" w:space="0" w:color="auto"/>
            <w:bottom w:val="none" w:sz="0" w:space="0" w:color="auto"/>
            <w:right w:val="none" w:sz="0" w:space="0" w:color="auto"/>
          </w:divBdr>
          <w:divsChild>
            <w:div w:id="1643537284">
              <w:marLeft w:val="0"/>
              <w:marRight w:val="0"/>
              <w:marTop w:val="0"/>
              <w:marBottom w:val="0"/>
              <w:divBdr>
                <w:top w:val="none" w:sz="0" w:space="0" w:color="auto"/>
                <w:left w:val="none" w:sz="0" w:space="0" w:color="auto"/>
                <w:bottom w:val="none" w:sz="0" w:space="0" w:color="auto"/>
                <w:right w:val="none" w:sz="0" w:space="0" w:color="auto"/>
              </w:divBdr>
              <w:divsChild>
                <w:div w:id="18394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909">
      <w:bodyDiv w:val="1"/>
      <w:marLeft w:val="0"/>
      <w:marRight w:val="0"/>
      <w:marTop w:val="0"/>
      <w:marBottom w:val="0"/>
      <w:divBdr>
        <w:top w:val="none" w:sz="0" w:space="0" w:color="auto"/>
        <w:left w:val="none" w:sz="0" w:space="0" w:color="auto"/>
        <w:bottom w:val="none" w:sz="0" w:space="0" w:color="auto"/>
        <w:right w:val="none" w:sz="0" w:space="0" w:color="auto"/>
      </w:divBdr>
    </w:div>
    <w:div w:id="614481663">
      <w:bodyDiv w:val="1"/>
      <w:marLeft w:val="0"/>
      <w:marRight w:val="0"/>
      <w:marTop w:val="0"/>
      <w:marBottom w:val="0"/>
      <w:divBdr>
        <w:top w:val="none" w:sz="0" w:space="0" w:color="auto"/>
        <w:left w:val="none" w:sz="0" w:space="0" w:color="auto"/>
        <w:bottom w:val="none" w:sz="0" w:space="0" w:color="auto"/>
        <w:right w:val="none" w:sz="0" w:space="0" w:color="auto"/>
      </w:divBdr>
    </w:div>
    <w:div w:id="619843371">
      <w:bodyDiv w:val="1"/>
      <w:marLeft w:val="0"/>
      <w:marRight w:val="0"/>
      <w:marTop w:val="0"/>
      <w:marBottom w:val="0"/>
      <w:divBdr>
        <w:top w:val="none" w:sz="0" w:space="0" w:color="auto"/>
        <w:left w:val="none" w:sz="0" w:space="0" w:color="auto"/>
        <w:bottom w:val="none" w:sz="0" w:space="0" w:color="auto"/>
        <w:right w:val="none" w:sz="0" w:space="0" w:color="auto"/>
      </w:divBdr>
    </w:div>
    <w:div w:id="638610581">
      <w:bodyDiv w:val="1"/>
      <w:marLeft w:val="0"/>
      <w:marRight w:val="0"/>
      <w:marTop w:val="0"/>
      <w:marBottom w:val="0"/>
      <w:divBdr>
        <w:top w:val="none" w:sz="0" w:space="0" w:color="auto"/>
        <w:left w:val="none" w:sz="0" w:space="0" w:color="auto"/>
        <w:bottom w:val="none" w:sz="0" w:space="0" w:color="auto"/>
        <w:right w:val="none" w:sz="0" w:space="0" w:color="auto"/>
      </w:divBdr>
    </w:div>
    <w:div w:id="664548865">
      <w:bodyDiv w:val="1"/>
      <w:marLeft w:val="0"/>
      <w:marRight w:val="0"/>
      <w:marTop w:val="0"/>
      <w:marBottom w:val="0"/>
      <w:divBdr>
        <w:top w:val="none" w:sz="0" w:space="0" w:color="auto"/>
        <w:left w:val="none" w:sz="0" w:space="0" w:color="auto"/>
        <w:bottom w:val="none" w:sz="0" w:space="0" w:color="auto"/>
        <w:right w:val="none" w:sz="0" w:space="0" w:color="auto"/>
      </w:divBdr>
    </w:div>
    <w:div w:id="676883894">
      <w:bodyDiv w:val="1"/>
      <w:marLeft w:val="0"/>
      <w:marRight w:val="0"/>
      <w:marTop w:val="0"/>
      <w:marBottom w:val="0"/>
      <w:divBdr>
        <w:top w:val="none" w:sz="0" w:space="0" w:color="auto"/>
        <w:left w:val="none" w:sz="0" w:space="0" w:color="auto"/>
        <w:bottom w:val="none" w:sz="0" w:space="0" w:color="auto"/>
        <w:right w:val="none" w:sz="0" w:space="0" w:color="auto"/>
      </w:divBdr>
    </w:div>
    <w:div w:id="677538619">
      <w:bodyDiv w:val="1"/>
      <w:marLeft w:val="0"/>
      <w:marRight w:val="0"/>
      <w:marTop w:val="0"/>
      <w:marBottom w:val="0"/>
      <w:divBdr>
        <w:top w:val="none" w:sz="0" w:space="0" w:color="auto"/>
        <w:left w:val="none" w:sz="0" w:space="0" w:color="auto"/>
        <w:bottom w:val="none" w:sz="0" w:space="0" w:color="auto"/>
        <w:right w:val="none" w:sz="0" w:space="0" w:color="auto"/>
      </w:divBdr>
    </w:div>
    <w:div w:id="690570436">
      <w:bodyDiv w:val="1"/>
      <w:marLeft w:val="0"/>
      <w:marRight w:val="0"/>
      <w:marTop w:val="0"/>
      <w:marBottom w:val="0"/>
      <w:divBdr>
        <w:top w:val="none" w:sz="0" w:space="0" w:color="auto"/>
        <w:left w:val="none" w:sz="0" w:space="0" w:color="auto"/>
        <w:bottom w:val="none" w:sz="0" w:space="0" w:color="auto"/>
        <w:right w:val="none" w:sz="0" w:space="0" w:color="auto"/>
      </w:divBdr>
    </w:div>
    <w:div w:id="700588219">
      <w:bodyDiv w:val="1"/>
      <w:marLeft w:val="0"/>
      <w:marRight w:val="0"/>
      <w:marTop w:val="0"/>
      <w:marBottom w:val="0"/>
      <w:divBdr>
        <w:top w:val="none" w:sz="0" w:space="0" w:color="auto"/>
        <w:left w:val="none" w:sz="0" w:space="0" w:color="auto"/>
        <w:bottom w:val="none" w:sz="0" w:space="0" w:color="auto"/>
        <w:right w:val="none" w:sz="0" w:space="0" w:color="auto"/>
      </w:divBdr>
    </w:div>
    <w:div w:id="715079880">
      <w:bodyDiv w:val="1"/>
      <w:marLeft w:val="0"/>
      <w:marRight w:val="0"/>
      <w:marTop w:val="0"/>
      <w:marBottom w:val="0"/>
      <w:divBdr>
        <w:top w:val="none" w:sz="0" w:space="0" w:color="auto"/>
        <w:left w:val="none" w:sz="0" w:space="0" w:color="auto"/>
        <w:bottom w:val="none" w:sz="0" w:space="0" w:color="auto"/>
        <w:right w:val="none" w:sz="0" w:space="0" w:color="auto"/>
      </w:divBdr>
    </w:div>
    <w:div w:id="724136838">
      <w:bodyDiv w:val="1"/>
      <w:marLeft w:val="0"/>
      <w:marRight w:val="0"/>
      <w:marTop w:val="0"/>
      <w:marBottom w:val="0"/>
      <w:divBdr>
        <w:top w:val="none" w:sz="0" w:space="0" w:color="auto"/>
        <w:left w:val="none" w:sz="0" w:space="0" w:color="auto"/>
        <w:bottom w:val="none" w:sz="0" w:space="0" w:color="auto"/>
        <w:right w:val="none" w:sz="0" w:space="0" w:color="auto"/>
      </w:divBdr>
    </w:div>
    <w:div w:id="730006726">
      <w:bodyDiv w:val="1"/>
      <w:marLeft w:val="0"/>
      <w:marRight w:val="0"/>
      <w:marTop w:val="0"/>
      <w:marBottom w:val="0"/>
      <w:divBdr>
        <w:top w:val="none" w:sz="0" w:space="0" w:color="auto"/>
        <w:left w:val="none" w:sz="0" w:space="0" w:color="auto"/>
        <w:bottom w:val="none" w:sz="0" w:space="0" w:color="auto"/>
        <w:right w:val="none" w:sz="0" w:space="0" w:color="auto"/>
      </w:divBdr>
    </w:div>
    <w:div w:id="752773819">
      <w:bodyDiv w:val="1"/>
      <w:marLeft w:val="0"/>
      <w:marRight w:val="0"/>
      <w:marTop w:val="0"/>
      <w:marBottom w:val="0"/>
      <w:divBdr>
        <w:top w:val="none" w:sz="0" w:space="0" w:color="auto"/>
        <w:left w:val="none" w:sz="0" w:space="0" w:color="auto"/>
        <w:bottom w:val="none" w:sz="0" w:space="0" w:color="auto"/>
        <w:right w:val="none" w:sz="0" w:space="0" w:color="auto"/>
      </w:divBdr>
    </w:div>
    <w:div w:id="760878786">
      <w:bodyDiv w:val="1"/>
      <w:marLeft w:val="0"/>
      <w:marRight w:val="0"/>
      <w:marTop w:val="0"/>
      <w:marBottom w:val="0"/>
      <w:divBdr>
        <w:top w:val="none" w:sz="0" w:space="0" w:color="auto"/>
        <w:left w:val="none" w:sz="0" w:space="0" w:color="auto"/>
        <w:bottom w:val="none" w:sz="0" w:space="0" w:color="auto"/>
        <w:right w:val="none" w:sz="0" w:space="0" w:color="auto"/>
      </w:divBdr>
    </w:div>
    <w:div w:id="768158655">
      <w:bodyDiv w:val="1"/>
      <w:marLeft w:val="0"/>
      <w:marRight w:val="0"/>
      <w:marTop w:val="0"/>
      <w:marBottom w:val="0"/>
      <w:divBdr>
        <w:top w:val="none" w:sz="0" w:space="0" w:color="auto"/>
        <w:left w:val="none" w:sz="0" w:space="0" w:color="auto"/>
        <w:bottom w:val="none" w:sz="0" w:space="0" w:color="auto"/>
        <w:right w:val="none" w:sz="0" w:space="0" w:color="auto"/>
      </w:divBdr>
    </w:div>
    <w:div w:id="806898801">
      <w:bodyDiv w:val="1"/>
      <w:marLeft w:val="0"/>
      <w:marRight w:val="0"/>
      <w:marTop w:val="0"/>
      <w:marBottom w:val="0"/>
      <w:divBdr>
        <w:top w:val="none" w:sz="0" w:space="0" w:color="auto"/>
        <w:left w:val="none" w:sz="0" w:space="0" w:color="auto"/>
        <w:bottom w:val="none" w:sz="0" w:space="0" w:color="auto"/>
        <w:right w:val="none" w:sz="0" w:space="0" w:color="auto"/>
      </w:divBdr>
    </w:div>
    <w:div w:id="811562398">
      <w:bodyDiv w:val="1"/>
      <w:marLeft w:val="0"/>
      <w:marRight w:val="0"/>
      <w:marTop w:val="0"/>
      <w:marBottom w:val="0"/>
      <w:divBdr>
        <w:top w:val="none" w:sz="0" w:space="0" w:color="auto"/>
        <w:left w:val="none" w:sz="0" w:space="0" w:color="auto"/>
        <w:bottom w:val="none" w:sz="0" w:space="0" w:color="auto"/>
        <w:right w:val="none" w:sz="0" w:space="0" w:color="auto"/>
      </w:divBdr>
    </w:div>
    <w:div w:id="813253756">
      <w:bodyDiv w:val="1"/>
      <w:marLeft w:val="0"/>
      <w:marRight w:val="0"/>
      <w:marTop w:val="0"/>
      <w:marBottom w:val="0"/>
      <w:divBdr>
        <w:top w:val="none" w:sz="0" w:space="0" w:color="auto"/>
        <w:left w:val="none" w:sz="0" w:space="0" w:color="auto"/>
        <w:bottom w:val="none" w:sz="0" w:space="0" w:color="auto"/>
        <w:right w:val="none" w:sz="0" w:space="0" w:color="auto"/>
      </w:divBdr>
    </w:div>
    <w:div w:id="866988109">
      <w:bodyDiv w:val="1"/>
      <w:marLeft w:val="0"/>
      <w:marRight w:val="0"/>
      <w:marTop w:val="0"/>
      <w:marBottom w:val="0"/>
      <w:divBdr>
        <w:top w:val="none" w:sz="0" w:space="0" w:color="auto"/>
        <w:left w:val="none" w:sz="0" w:space="0" w:color="auto"/>
        <w:bottom w:val="none" w:sz="0" w:space="0" w:color="auto"/>
        <w:right w:val="none" w:sz="0" w:space="0" w:color="auto"/>
      </w:divBdr>
    </w:div>
    <w:div w:id="889073291">
      <w:bodyDiv w:val="1"/>
      <w:marLeft w:val="0"/>
      <w:marRight w:val="0"/>
      <w:marTop w:val="0"/>
      <w:marBottom w:val="0"/>
      <w:divBdr>
        <w:top w:val="none" w:sz="0" w:space="0" w:color="auto"/>
        <w:left w:val="none" w:sz="0" w:space="0" w:color="auto"/>
        <w:bottom w:val="none" w:sz="0" w:space="0" w:color="auto"/>
        <w:right w:val="none" w:sz="0" w:space="0" w:color="auto"/>
      </w:divBdr>
    </w:div>
    <w:div w:id="907306100">
      <w:bodyDiv w:val="1"/>
      <w:marLeft w:val="0"/>
      <w:marRight w:val="0"/>
      <w:marTop w:val="0"/>
      <w:marBottom w:val="0"/>
      <w:divBdr>
        <w:top w:val="none" w:sz="0" w:space="0" w:color="auto"/>
        <w:left w:val="none" w:sz="0" w:space="0" w:color="auto"/>
        <w:bottom w:val="none" w:sz="0" w:space="0" w:color="auto"/>
        <w:right w:val="none" w:sz="0" w:space="0" w:color="auto"/>
      </w:divBdr>
    </w:div>
    <w:div w:id="946817140">
      <w:bodyDiv w:val="1"/>
      <w:marLeft w:val="0"/>
      <w:marRight w:val="0"/>
      <w:marTop w:val="0"/>
      <w:marBottom w:val="0"/>
      <w:divBdr>
        <w:top w:val="none" w:sz="0" w:space="0" w:color="auto"/>
        <w:left w:val="none" w:sz="0" w:space="0" w:color="auto"/>
        <w:bottom w:val="none" w:sz="0" w:space="0" w:color="auto"/>
        <w:right w:val="none" w:sz="0" w:space="0" w:color="auto"/>
      </w:divBdr>
    </w:div>
    <w:div w:id="967010067">
      <w:bodyDiv w:val="1"/>
      <w:marLeft w:val="0"/>
      <w:marRight w:val="0"/>
      <w:marTop w:val="0"/>
      <w:marBottom w:val="0"/>
      <w:divBdr>
        <w:top w:val="none" w:sz="0" w:space="0" w:color="auto"/>
        <w:left w:val="none" w:sz="0" w:space="0" w:color="auto"/>
        <w:bottom w:val="none" w:sz="0" w:space="0" w:color="auto"/>
        <w:right w:val="none" w:sz="0" w:space="0" w:color="auto"/>
      </w:divBdr>
    </w:div>
    <w:div w:id="1053190911">
      <w:bodyDiv w:val="1"/>
      <w:marLeft w:val="0"/>
      <w:marRight w:val="0"/>
      <w:marTop w:val="0"/>
      <w:marBottom w:val="0"/>
      <w:divBdr>
        <w:top w:val="none" w:sz="0" w:space="0" w:color="auto"/>
        <w:left w:val="none" w:sz="0" w:space="0" w:color="auto"/>
        <w:bottom w:val="none" w:sz="0" w:space="0" w:color="auto"/>
        <w:right w:val="none" w:sz="0" w:space="0" w:color="auto"/>
      </w:divBdr>
    </w:div>
    <w:div w:id="1065647798">
      <w:bodyDiv w:val="1"/>
      <w:marLeft w:val="0"/>
      <w:marRight w:val="0"/>
      <w:marTop w:val="0"/>
      <w:marBottom w:val="0"/>
      <w:divBdr>
        <w:top w:val="none" w:sz="0" w:space="0" w:color="auto"/>
        <w:left w:val="none" w:sz="0" w:space="0" w:color="auto"/>
        <w:bottom w:val="none" w:sz="0" w:space="0" w:color="auto"/>
        <w:right w:val="none" w:sz="0" w:space="0" w:color="auto"/>
      </w:divBdr>
    </w:div>
    <w:div w:id="1132284091">
      <w:bodyDiv w:val="1"/>
      <w:marLeft w:val="0"/>
      <w:marRight w:val="0"/>
      <w:marTop w:val="0"/>
      <w:marBottom w:val="0"/>
      <w:divBdr>
        <w:top w:val="none" w:sz="0" w:space="0" w:color="auto"/>
        <w:left w:val="none" w:sz="0" w:space="0" w:color="auto"/>
        <w:bottom w:val="none" w:sz="0" w:space="0" w:color="auto"/>
        <w:right w:val="none" w:sz="0" w:space="0" w:color="auto"/>
      </w:divBdr>
    </w:div>
    <w:div w:id="1148206468">
      <w:bodyDiv w:val="1"/>
      <w:marLeft w:val="0"/>
      <w:marRight w:val="0"/>
      <w:marTop w:val="0"/>
      <w:marBottom w:val="0"/>
      <w:divBdr>
        <w:top w:val="none" w:sz="0" w:space="0" w:color="auto"/>
        <w:left w:val="none" w:sz="0" w:space="0" w:color="auto"/>
        <w:bottom w:val="none" w:sz="0" w:space="0" w:color="auto"/>
        <w:right w:val="none" w:sz="0" w:space="0" w:color="auto"/>
      </w:divBdr>
    </w:div>
    <w:div w:id="1168978361">
      <w:bodyDiv w:val="1"/>
      <w:marLeft w:val="0"/>
      <w:marRight w:val="0"/>
      <w:marTop w:val="0"/>
      <w:marBottom w:val="0"/>
      <w:divBdr>
        <w:top w:val="none" w:sz="0" w:space="0" w:color="auto"/>
        <w:left w:val="none" w:sz="0" w:space="0" w:color="auto"/>
        <w:bottom w:val="none" w:sz="0" w:space="0" w:color="auto"/>
        <w:right w:val="none" w:sz="0" w:space="0" w:color="auto"/>
      </w:divBdr>
    </w:div>
    <w:div w:id="1196115003">
      <w:bodyDiv w:val="1"/>
      <w:marLeft w:val="0"/>
      <w:marRight w:val="0"/>
      <w:marTop w:val="0"/>
      <w:marBottom w:val="0"/>
      <w:divBdr>
        <w:top w:val="none" w:sz="0" w:space="0" w:color="auto"/>
        <w:left w:val="none" w:sz="0" w:space="0" w:color="auto"/>
        <w:bottom w:val="none" w:sz="0" w:space="0" w:color="auto"/>
        <w:right w:val="none" w:sz="0" w:space="0" w:color="auto"/>
      </w:divBdr>
    </w:div>
    <w:div w:id="1210608428">
      <w:bodyDiv w:val="1"/>
      <w:marLeft w:val="0"/>
      <w:marRight w:val="0"/>
      <w:marTop w:val="0"/>
      <w:marBottom w:val="0"/>
      <w:divBdr>
        <w:top w:val="none" w:sz="0" w:space="0" w:color="auto"/>
        <w:left w:val="none" w:sz="0" w:space="0" w:color="auto"/>
        <w:bottom w:val="none" w:sz="0" w:space="0" w:color="auto"/>
        <w:right w:val="none" w:sz="0" w:space="0" w:color="auto"/>
      </w:divBdr>
    </w:div>
    <w:div w:id="1238904953">
      <w:bodyDiv w:val="1"/>
      <w:marLeft w:val="0"/>
      <w:marRight w:val="0"/>
      <w:marTop w:val="0"/>
      <w:marBottom w:val="0"/>
      <w:divBdr>
        <w:top w:val="none" w:sz="0" w:space="0" w:color="auto"/>
        <w:left w:val="none" w:sz="0" w:space="0" w:color="auto"/>
        <w:bottom w:val="none" w:sz="0" w:space="0" w:color="auto"/>
        <w:right w:val="none" w:sz="0" w:space="0" w:color="auto"/>
      </w:divBdr>
    </w:div>
    <w:div w:id="1241671616">
      <w:bodyDiv w:val="1"/>
      <w:marLeft w:val="0"/>
      <w:marRight w:val="0"/>
      <w:marTop w:val="0"/>
      <w:marBottom w:val="0"/>
      <w:divBdr>
        <w:top w:val="none" w:sz="0" w:space="0" w:color="auto"/>
        <w:left w:val="none" w:sz="0" w:space="0" w:color="auto"/>
        <w:bottom w:val="none" w:sz="0" w:space="0" w:color="auto"/>
        <w:right w:val="none" w:sz="0" w:space="0" w:color="auto"/>
      </w:divBdr>
    </w:div>
    <w:div w:id="1243221683">
      <w:bodyDiv w:val="1"/>
      <w:marLeft w:val="0"/>
      <w:marRight w:val="0"/>
      <w:marTop w:val="0"/>
      <w:marBottom w:val="0"/>
      <w:divBdr>
        <w:top w:val="none" w:sz="0" w:space="0" w:color="auto"/>
        <w:left w:val="none" w:sz="0" w:space="0" w:color="auto"/>
        <w:bottom w:val="none" w:sz="0" w:space="0" w:color="auto"/>
        <w:right w:val="none" w:sz="0" w:space="0" w:color="auto"/>
      </w:divBdr>
    </w:div>
    <w:div w:id="1247111209">
      <w:bodyDiv w:val="1"/>
      <w:marLeft w:val="0"/>
      <w:marRight w:val="0"/>
      <w:marTop w:val="0"/>
      <w:marBottom w:val="0"/>
      <w:divBdr>
        <w:top w:val="none" w:sz="0" w:space="0" w:color="auto"/>
        <w:left w:val="none" w:sz="0" w:space="0" w:color="auto"/>
        <w:bottom w:val="none" w:sz="0" w:space="0" w:color="auto"/>
        <w:right w:val="none" w:sz="0" w:space="0" w:color="auto"/>
      </w:divBdr>
    </w:div>
    <w:div w:id="1258055452">
      <w:bodyDiv w:val="1"/>
      <w:marLeft w:val="0"/>
      <w:marRight w:val="0"/>
      <w:marTop w:val="0"/>
      <w:marBottom w:val="0"/>
      <w:divBdr>
        <w:top w:val="none" w:sz="0" w:space="0" w:color="auto"/>
        <w:left w:val="none" w:sz="0" w:space="0" w:color="auto"/>
        <w:bottom w:val="none" w:sz="0" w:space="0" w:color="auto"/>
        <w:right w:val="none" w:sz="0" w:space="0" w:color="auto"/>
      </w:divBdr>
    </w:div>
    <w:div w:id="1309625712">
      <w:bodyDiv w:val="1"/>
      <w:marLeft w:val="0"/>
      <w:marRight w:val="0"/>
      <w:marTop w:val="0"/>
      <w:marBottom w:val="0"/>
      <w:divBdr>
        <w:top w:val="none" w:sz="0" w:space="0" w:color="auto"/>
        <w:left w:val="none" w:sz="0" w:space="0" w:color="auto"/>
        <w:bottom w:val="none" w:sz="0" w:space="0" w:color="auto"/>
        <w:right w:val="none" w:sz="0" w:space="0" w:color="auto"/>
      </w:divBdr>
    </w:div>
    <w:div w:id="1312632167">
      <w:bodyDiv w:val="1"/>
      <w:marLeft w:val="0"/>
      <w:marRight w:val="0"/>
      <w:marTop w:val="0"/>
      <w:marBottom w:val="0"/>
      <w:divBdr>
        <w:top w:val="none" w:sz="0" w:space="0" w:color="auto"/>
        <w:left w:val="none" w:sz="0" w:space="0" w:color="auto"/>
        <w:bottom w:val="none" w:sz="0" w:space="0" w:color="auto"/>
        <w:right w:val="none" w:sz="0" w:space="0" w:color="auto"/>
      </w:divBdr>
    </w:div>
    <w:div w:id="1320033942">
      <w:bodyDiv w:val="1"/>
      <w:marLeft w:val="0"/>
      <w:marRight w:val="0"/>
      <w:marTop w:val="0"/>
      <w:marBottom w:val="0"/>
      <w:divBdr>
        <w:top w:val="none" w:sz="0" w:space="0" w:color="auto"/>
        <w:left w:val="none" w:sz="0" w:space="0" w:color="auto"/>
        <w:bottom w:val="none" w:sz="0" w:space="0" w:color="auto"/>
        <w:right w:val="none" w:sz="0" w:space="0" w:color="auto"/>
      </w:divBdr>
    </w:div>
    <w:div w:id="1349018944">
      <w:bodyDiv w:val="1"/>
      <w:marLeft w:val="0"/>
      <w:marRight w:val="0"/>
      <w:marTop w:val="0"/>
      <w:marBottom w:val="0"/>
      <w:divBdr>
        <w:top w:val="none" w:sz="0" w:space="0" w:color="auto"/>
        <w:left w:val="none" w:sz="0" w:space="0" w:color="auto"/>
        <w:bottom w:val="none" w:sz="0" w:space="0" w:color="auto"/>
        <w:right w:val="none" w:sz="0" w:space="0" w:color="auto"/>
      </w:divBdr>
    </w:div>
    <w:div w:id="1354111505">
      <w:bodyDiv w:val="1"/>
      <w:marLeft w:val="0"/>
      <w:marRight w:val="0"/>
      <w:marTop w:val="0"/>
      <w:marBottom w:val="0"/>
      <w:divBdr>
        <w:top w:val="none" w:sz="0" w:space="0" w:color="auto"/>
        <w:left w:val="none" w:sz="0" w:space="0" w:color="auto"/>
        <w:bottom w:val="none" w:sz="0" w:space="0" w:color="auto"/>
        <w:right w:val="none" w:sz="0" w:space="0" w:color="auto"/>
      </w:divBdr>
    </w:div>
    <w:div w:id="1371036046">
      <w:bodyDiv w:val="1"/>
      <w:marLeft w:val="0"/>
      <w:marRight w:val="0"/>
      <w:marTop w:val="0"/>
      <w:marBottom w:val="0"/>
      <w:divBdr>
        <w:top w:val="none" w:sz="0" w:space="0" w:color="auto"/>
        <w:left w:val="none" w:sz="0" w:space="0" w:color="auto"/>
        <w:bottom w:val="none" w:sz="0" w:space="0" w:color="auto"/>
        <w:right w:val="none" w:sz="0" w:space="0" w:color="auto"/>
      </w:divBdr>
    </w:div>
    <w:div w:id="1420131416">
      <w:bodyDiv w:val="1"/>
      <w:marLeft w:val="0"/>
      <w:marRight w:val="0"/>
      <w:marTop w:val="0"/>
      <w:marBottom w:val="0"/>
      <w:divBdr>
        <w:top w:val="none" w:sz="0" w:space="0" w:color="auto"/>
        <w:left w:val="none" w:sz="0" w:space="0" w:color="auto"/>
        <w:bottom w:val="none" w:sz="0" w:space="0" w:color="auto"/>
        <w:right w:val="none" w:sz="0" w:space="0" w:color="auto"/>
      </w:divBdr>
    </w:div>
    <w:div w:id="1430197819">
      <w:bodyDiv w:val="1"/>
      <w:marLeft w:val="0"/>
      <w:marRight w:val="0"/>
      <w:marTop w:val="0"/>
      <w:marBottom w:val="0"/>
      <w:divBdr>
        <w:top w:val="none" w:sz="0" w:space="0" w:color="auto"/>
        <w:left w:val="none" w:sz="0" w:space="0" w:color="auto"/>
        <w:bottom w:val="none" w:sz="0" w:space="0" w:color="auto"/>
        <w:right w:val="none" w:sz="0" w:space="0" w:color="auto"/>
      </w:divBdr>
    </w:div>
    <w:div w:id="1431463345">
      <w:bodyDiv w:val="1"/>
      <w:marLeft w:val="0"/>
      <w:marRight w:val="0"/>
      <w:marTop w:val="0"/>
      <w:marBottom w:val="0"/>
      <w:divBdr>
        <w:top w:val="none" w:sz="0" w:space="0" w:color="auto"/>
        <w:left w:val="none" w:sz="0" w:space="0" w:color="auto"/>
        <w:bottom w:val="none" w:sz="0" w:space="0" w:color="auto"/>
        <w:right w:val="none" w:sz="0" w:space="0" w:color="auto"/>
      </w:divBdr>
    </w:div>
    <w:div w:id="1436707466">
      <w:bodyDiv w:val="1"/>
      <w:marLeft w:val="0"/>
      <w:marRight w:val="0"/>
      <w:marTop w:val="0"/>
      <w:marBottom w:val="0"/>
      <w:divBdr>
        <w:top w:val="none" w:sz="0" w:space="0" w:color="auto"/>
        <w:left w:val="none" w:sz="0" w:space="0" w:color="auto"/>
        <w:bottom w:val="none" w:sz="0" w:space="0" w:color="auto"/>
        <w:right w:val="none" w:sz="0" w:space="0" w:color="auto"/>
      </w:divBdr>
    </w:div>
    <w:div w:id="1447698253">
      <w:bodyDiv w:val="1"/>
      <w:marLeft w:val="0"/>
      <w:marRight w:val="0"/>
      <w:marTop w:val="0"/>
      <w:marBottom w:val="0"/>
      <w:divBdr>
        <w:top w:val="none" w:sz="0" w:space="0" w:color="auto"/>
        <w:left w:val="none" w:sz="0" w:space="0" w:color="auto"/>
        <w:bottom w:val="none" w:sz="0" w:space="0" w:color="auto"/>
        <w:right w:val="none" w:sz="0" w:space="0" w:color="auto"/>
      </w:divBdr>
    </w:div>
    <w:div w:id="1482888105">
      <w:bodyDiv w:val="1"/>
      <w:marLeft w:val="0"/>
      <w:marRight w:val="0"/>
      <w:marTop w:val="0"/>
      <w:marBottom w:val="0"/>
      <w:divBdr>
        <w:top w:val="none" w:sz="0" w:space="0" w:color="auto"/>
        <w:left w:val="none" w:sz="0" w:space="0" w:color="auto"/>
        <w:bottom w:val="none" w:sz="0" w:space="0" w:color="auto"/>
        <w:right w:val="none" w:sz="0" w:space="0" w:color="auto"/>
      </w:divBdr>
    </w:div>
    <w:div w:id="1510481315">
      <w:bodyDiv w:val="1"/>
      <w:marLeft w:val="0"/>
      <w:marRight w:val="0"/>
      <w:marTop w:val="0"/>
      <w:marBottom w:val="0"/>
      <w:divBdr>
        <w:top w:val="none" w:sz="0" w:space="0" w:color="auto"/>
        <w:left w:val="none" w:sz="0" w:space="0" w:color="auto"/>
        <w:bottom w:val="none" w:sz="0" w:space="0" w:color="auto"/>
        <w:right w:val="none" w:sz="0" w:space="0" w:color="auto"/>
      </w:divBdr>
    </w:div>
    <w:div w:id="1555190740">
      <w:bodyDiv w:val="1"/>
      <w:marLeft w:val="0"/>
      <w:marRight w:val="0"/>
      <w:marTop w:val="0"/>
      <w:marBottom w:val="0"/>
      <w:divBdr>
        <w:top w:val="none" w:sz="0" w:space="0" w:color="auto"/>
        <w:left w:val="none" w:sz="0" w:space="0" w:color="auto"/>
        <w:bottom w:val="none" w:sz="0" w:space="0" w:color="auto"/>
        <w:right w:val="none" w:sz="0" w:space="0" w:color="auto"/>
      </w:divBdr>
    </w:div>
    <w:div w:id="1567649130">
      <w:bodyDiv w:val="1"/>
      <w:marLeft w:val="0"/>
      <w:marRight w:val="0"/>
      <w:marTop w:val="0"/>
      <w:marBottom w:val="0"/>
      <w:divBdr>
        <w:top w:val="none" w:sz="0" w:space="0" w:color="auto"/>
        <w:left w:val="none" w:sz="0" w:space="0" w:color="auto"/>
        <w:bottom w:val="none" w:sz="0" w:space="0" w:color="auto"/>
        <w:right w:val="none" w:sz="0" w:space="0" w:color="auto"/>
      </w:divBdr>
    </w:div>
    <w:div w:id="1573201447">
      <w:bodyDiv w:val="1"/>
      <w:marLeft w:val="0"/>
      <w:marRight w:val="0"/>
      <w:marTop w:val="0"/>
      <w:marBottom w:val="0"/>
      <w:divBdr>
        <w:top w:val="none" w:sz="0" w:space="0" w:color="auto"/>
        <w:left w:val="none" w:sz="0" w:space="0" w:color="auto"/>
        <w:bottom w:val="none" w:sz="0" w:space="0" w:color="auto"/>
        <w:right w:val="none" w:sz="0" w:space="0" w:color="auto"/>
      </w:divBdr>
    </w:div>
    <w:div w:id="1576160505">
      <w:bodyDiv w:val="1"/>
      <w:marLeft w:val="0"/>
      <w:marRight w:val="0"/>
      <w:marTop w:val="0"/>
      <w:marBottom w:val="0"/>
      <w:divBdr>
        <w:top w:val="none" w:sz="0" w:space="0" w:color="auto"/>
        <w:left w:val="none" w:sz="0" w:space="0" w:color="auto"/>
        <w:bottom w:val="none" w:sz="0" w:space="0" w:color="auto"/>
        <w:right w:val="none" w:sz="0" w:space="0" w:color="auto"/>
      </w:divBdr>
    </w:div>
    <w:div w:id="1647975980">
      <w:bodyDiv w:val="1"/>
      <w:marLeft w:val="0"/>
      <w:marRight w:val="0"/>
      <w:marTop w:val="0"/>
      <w:marBottom w:val="0"/>
      <w:divBdr>
        <w:top w:val="none" w:sz="0" w:space="0" w:color="auto"/>
        <w:left w:val="none" w:sz="0" w:space="0" w:color="auto"/>
        <w:bottom w:val="none" w:sz="0" w:space="0" w:color="auto"/>
        <w:right w:val="none" w:sz="0" w:space="0" w:color="auto"/>
      </w:divBdr>
    </w:div>
    <w:div w:id="1655328033">
      <w:bodyDiv w:val="1"/>
      <w:marLeft w:val="0"/>
      <w:marRight w:val="0"/>
      <w:marTop w:val="0"/>
      <w:marBottom w:val="0"/>
      <w:divBdr>
        <w:top w:val="none" w:sz="0" w:space="0" w:color="auto"/>
        <w:left w:val="none" w:sz="0" w:space="0" w:color="auto"/>
        <w:bottom w:val="none" w:sz="0" w:space="0" w:color="auto"/>
        <w:right w:val="none" w:sz="0" w:space="0" w:color="auto"/>
      </w:divBdr>
    </w:div>
    <w:div w:id="1663971024">
      <w:bodyDiv w:val="1"/>
      <w:marLeft w:val="0"/>
      <w:marRight w:val="0"/>
      <w:marTop w:val="0"/>
      <w:marBottom w:val="0"/>
      <w:divBdr>
        <w:top w:val="none" w:sz="0" w:space="0" w:color="auto"/>
        <w:left w:val="none" w:sz="0" w:space="0" w:color="auto"/>
        <w:bottom w:val="none" w:sz="0" w:space="0" w:color="auto"/>
        <w:right w:val="none" w:sz="0" w:space="0" w:color="auto"/>
      </w:divBdr>
    </w:div>
    <w:div w:id="1667174344">
      <w:bodyDiv w:val="1"/>
      <w:marLeft w:val="0"/>
      <w:marRight w:val="0"/>
      <w:marTop w:val="0"/>
      <w:marBottom w:val="0"/>
      <w:divBdr>
        <w:top w:val="none" w:sz="0" w:space="0" w:color="auto"/>
        <w:left w:val="none" w:sz="0" w:space="0" w:color="auto"/>
        <w:bottom w:val="none" w:sz="0" w:space="0" w:color="auto"/>
        <w:right w:val="none" w:sz="0" w:space="0" w:color="auto"/>
      </w:divBdr>
    </w:div>
    <w:div w:id="1683164717">
      <w:bodyDiv w:val="1"/>
      <w:marLeft w:val="0"/>
      <w:marRight w:val="0"/>
      <w:marTop w:val="0"/>
      <w:marBottom w:val="0"/>
      <w:divBdr>
        <w:top w:val="none" w:sz="0" w:space="0" w:color="auto"/>
        <w:left w:val="none" w:sz="0" w:space="0" w:color="auto"/>
        <w:bottom w:val="none" w:sz="0" w:space="0" w:color="auto"/>
        <w:right w:val="none" w:sz="0" w:space="0" w:color="auto"/>
      </w:divBdr>
    </w:div>
    <w:div w:id="1686904120">
      <w:bodyDiv w:val="1"/>
      <w:marLeft w:val="0"/>
      <w:marRight w:val="0"/>
      <w:marTop w:val="0"/>
      <w:marBottom w:val="0"/>
      <w:divBdr>
        <w:top w:val="none" w:sz="0" w:space="0" w:color="auto"/>
        <w:left w:val="none" w:sz="0" w:space="0" w:color="auto"/>
        <w:bottom w:val="none" w:sz="0" w:space="0" w:color="auto"/>
        <w:right w:val="none" w:sz="0" w:space="0" w:color="auto"/>
      </w:divBdr>
    </w:div>
    <w:div w:id="1697121678">
      <w:bodyDiv w:val="1"/>
      <w:marLeft w:val="0"/>
      <w:marRight w:val="0"/>
      <w:marTop w:val="0"/>
      <w:marBottom w:val="0"/>
      <w:divBdr>
        <w:top w:val="none" w:sz="0" w:space="0" w:color="auto"/>
        <w:left w:val="none" w:sz="0" w:space="0" w:color="auto"/>
        <w:bottom w:val="none" w:sz="0" w:space="0" w:color="auto"/>
        <w:right w:val="none" w:sz="0" w:space="0" w:color="auto"/>
      </w:divBdr>
      <w:divsChild>
        <w:div w:id="1753356989">
          <w:marLeft w:val="0"/>
          <w:marRight w:val="0"/>
          <w:marTop w:val="0"/>
          <w:marBottom w:val="0"/>
          <w:divBdr>
            <w:top w:val="none" w:sz="0" w:space="0" w:color="auto"/>
            <w:left w:val="none" w:sz="0" w:space="0" w:color="auto"/>
            <w:bottom w:val="none" w:sz="0" w:space="0" w:color="auto"/>
            <w:right w:val="none" w:sz="0" w:space="0" w:color="auto"/>
          </w:divBdr>
          <w:divsChild>
            <w:div w:id="1801149349">
              <w:marLeft w:val="0"/>
              <w:marRight w:val="0"/>
              <w:marTop w:val="0"/>
              <w:marBottom w:val="0"/>
              <w:divBdr>
                <w:top w:val="none" w:sz="0" w:space="0" w:color="auto"/>
                <w:left w:val="none" w:sz="0" w:space="0" w:color="auto"/>
                <w:bottom w:val="none" w:sz="0" w:space="0" w:color="auto"/>
                <w:right w:val="none" w:sz="0" w:space="0" w:color="auto"/>
              </w:divBdr>
              <w:divsChild>
                <w:div w:id="19235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37139">
      <w:bodyDiv w:val="1"/>
      <w:marLeft w:val="0"/>
      <w:marRight w:val="0"/>
      <w:marTop w:val="0"/>
      <w:marBottom w:val="0"/>
      <w:divBdr>
        <w:top w:val="none" w:sz="0" w:space="0" w:color="auto"/>
        <w:left w:val="none" w:sz="0" w:space="0" w:color="auto"/>
        <w:bottom w:val="none" w:sz="0" w:space="0" w:color="auto"/>
        <w:right w:val="none" w:sz="0" w:space="0" w:color="auto"/>
      </w:divBdr>
    </w:div>
    <w:div w:id="1749960413">
      <w:bodyDiv w:val="1"/>
      <w:marLeft w:val="0"/>
      <w:marRight w:val="0"/>
      <w:marTop w:val="0"/>
      <w:marBottom w:val="0"/>
      <w:divBdr>
        <w:top w:val="none" w:sz="0" w:space="0" w:color="auto"/>
        <w:left w:val="none" w:sz="0" w:space="0" w:color="auto"/>
        <w:bottom w:val="none" w:sz="0" w:space="0" w:color="auto"/>
        <w:right w:val="none" w:sz="0" w:space="0" w:color="auto"/>
      </w:divBdr>
    </w:div>
    <w:div w:id="1796210972">
      <w:bodyDiv w:val="1"/>
      <w:marLeft w:val="0"/>
      <w:marRight w:val="0"/>
      <w:marTop w:val="0"/>
      <w:marBottom w:val="0"/>
      <w:divBdr>
        <w:top w:val="none" w:sz="0" w:space="0" w:color="auto"/>
        <w:left w:val="none" w:sz="0" w:space="0" w:color="auto"/>
        <w:bottom w:val="none" w:sz="0" w:space="0" w:color="auto"/>
        <w:right w:val="none" w:sz="0" w:space="0" w:color="auto"/>
      </w:divBdr>
    </w:div>
    <w:div w:id="1816871914">
      <w:bodyDiv w:val="1"/>
      <w:marLeft w:val="0"/>
      <w:marRight w:val="0"/>
      <w:marTop w:val="0"/>
      <w:marBottom w:val="0"/>
      <w:divBdr>
        <w:top w:val="none" w:sz="0" w:space="0" w:color="auto"/>
        <w:left w:val="none" w:sz="0" w:space="0" w:color="auto"/>
        <w:bottom w:val="none" w:sz="0" w:space="0" w:color="auto"/>
        <w:right w:val="none" w:sz="0" w:space="0" w:color="auto"/>
      </w:divBdr>
    </w:div>
    <w:div w:id="1820077141">
      <w:bodyDiv w:val="1"/>
      <w:marLeft w:val="0"/>
      <w:marRight w:val="0"/>
      <w:marTop w:val="0"/>
      <w:marBottom w:val="0"/>
      <w:divBdr>
        <w:top w:val="none" w:sz="0" w:space="0" w:color="auto"/>
        <w:left w:val="none" w:sz="0" w:space="0" w:color="auto"/>
        <w:bottom w:val="none" w:sz="0" w:space="0" w:color="auto"/>
        <w:right w:val="none" w:sz="0" w:space="0" w:color="auto"/>
      </w:divBdr>
    </w:div>
    <w:div w:id="1838302586">
      <w:bodyDiv w:val="1"/>
      <w:marLeft w:val="0"/>
      <w:marRight w:val="0"/>
      <w:marTop w:val="0"/>
      <w:marBottom w:val="0"/>
      <w:divBdr>
        <w:top w:val="none" w:sz="0" w:space="0" w:color="auto"/>
        <w:left w:val="none" w:sz="0" w:space="0" w:color="auto"/>
        <w:bottom w:val="none" w:sz="0" w:space="0" w:color="auto"/>
        <w:right w:val="none" w:sz="0" w:space="0" w:color="auto"/>
      </w:divBdr>
    </w:div>
    <w:div w:id="1863517491">
      <w:bodyDiv w:val="1"/>
      <w:marLeft w:val="0"/>
      <w:marRight w:val="0"/>
      <w:marTop w:val="0"/>
      <w:marBottom w:val="0"/>
      <w:divBdr>
        <w:top w:val="none" w:sz="0" w:space="0" w:color="auto"/>
        <w:left w:val="none" w:sz="0" w:space="0" w:color="auto"/>
        <w:bottom w:val="none" w:sz="0" w:space="0" w:color="auto"/>
        <w:right w:val="none" w:sz="0" w:space="0" w:color="auto"/>
      </w:divBdr>
    </w:div>
    <w:div w:id="1878472930">
      <w:bodyDiv w:val="1"/>
      <w:marLeft w:val="0"/>
      <w:marRight w:val="0"/>
      <w:marTop w:val="0"/>
      <w:marBottom w:val="0"/>
      <w:divBdr>
        <w:top w:val="none" w:sz="0" w:space="0" w:color="auto"/>
        <w:left w:val="none" w:sz="0" w:space="0" w:color="auto"/>
        <w:bottom w:val="none" w:sz="0" w:space="0" w:color="auto"/>
        <w:right w:val="none" w:sz="0" w:space="0" w:color="auto"/>
      </w:divBdr>
    </w:div>
    <w:div w:id="1895460247">
      <w:bodyDiv w:val="1"/>
      <w:marLeft w:val="0"/>
      <w:marRight w:val="0"/>
      <w:marTop w:val="0"/>
      <w:marBottom w:val="0"/>
      <w:divBdr>
        <w:top w:val="none" w:sz="0" w:space="0" w:color="auto"/>
        <w:left w:val="none" w:sz="0" w:space="0" w:color="auto"/>
        <w:bottom w:val="none" w:sz="0" w:space="0" w:color="auto"/>
        <w:right w:val="none" w:sz="0" w:space="0" w:color="auto"/>
      </w:divBdr>
    </w:div>
    <w:div w:id="1910189002">
      <w:bodyDiv w:val="1"/>
      <w:marLeft w:val="0"/>
      <w:marRight w:val="0"/>
      <w:marTop w:val="0"/>
      <w:marBottom w:val="0"/>
      <w:divBdr>
        <w:top w:val="none" w:sz="0" w:space="0" w:color="auto"/>
        <w:left w:val="none" w:sz="0" w:space="0" w:color="auto"/>
        <w:bottom w:val="none" w:sz="0" w:space="0" w:color="auto"/>
        <w:right w:val="none" w:sz="0" w:space="0" w:color="auto"/>
      </w:divBdr>
    </w:div>
    <w:div w:id="1916209497">
      <w:bodyDiv w:val="1"/>
      <w:marLeft w:val="0"/>
      <w:marRight w:val="0"/>
      <w:marTop w:val="0"/>
      <w:marBottom w:val="0"/>
      <w:divBdr>
        <w:top w:val="none" w:sz="0" w:space="0" w:color="auto"/>
        <w:left w:val="none" w:sz="0" w:space="0" w:color="auto"/>
        <w:bottom w:val="none" w:sz="0" w:space="0" w:color="auto"/>
        <w:right w:val="none" w:sz="0" w:space="0" w:color="auto"/>
      </w:divBdr>
    </w:div>
    <w:div w:id="1926496585">
      <w:bodyDiv w:val="1"/>
      <w:marLeft w:val="0"/>
      <w:marRight w:val="0"/>
      <w:marTop w:val="0"/>
      <w:marBottom w:val="0"/>
      <w:divBdr>
        <w:top w:val="none" w:sz="0" w:space="0" w:color="auto"/>
        <w:left w:val="none" w:sz="0" w:space="0" w:color="auto"/>
        <w:bottom w:val="none" w:sz="0" w:space="0" w:color="auto"/>
        <w:right w:val="none" w:sz="0" w:space="0" w:color="auto"/>
      </w:divBdr>
    </w:div>
    <w:div w:id="1929338761">
      <w:bodyDiv w:val="1"/>
      <w:marLeft w:val="0"/>
      <w:marRight w:val="0"/>
      <w:marTop w:val="0"/>
      <w:marBottom w:val="0"/>
      <w:divBdr>
        <w:top w:val="none" w:sz="0" w:space="0" w:color="auto"/>
        <w:left w:val="none" w:sz="0" w:space="0" w:color="auto"/>
        <w:bottom w:val="none" w:sz="0" w:space="0" w:color="auto"/>
        <w:right w:val="none" w:sz="0" w:space="0" w:color="auto"/>
      </w:divBdr>
    </w:div>
    <w:div w:id="1953904248">
      <w:bodyDiv w:val="1"/>
      <w:marLeft w:val="0"/>
      <w:marRight w:val="0"/>
      <w:marTop w:val="0"/>
      <w:marBottom w:val="0"/>
      <w:divBdr>
        <w:top w:val="none" w:sz="0" w:space="0" w:color="auto"/>
        <w:left w:val="none" w:sz="0" w:space="0" w:color="auto"/>
        <w:bottom w:val="none" w:sz="0" w:space="0" w:color="auto"/>
        <w:right w:val="none" w:sz="0" w:space="0" w:color="auto"/>
      </w:divBdr>
    </w:div>
    <w:div w:id="1969699631">
      <w:bodyDiv w:val="1"/>
      <w:marLeft w:val="0"/>
      <w:marRight w:val="0"/>
      <w:marTop w:val="0"/>
      <w:marBottom w:val="0"/>
      <w:divBdr>
        <w:top w:val="none" w:sz="0" w:space="0" w:color="auto"/>
        <w:left w:val="none" w:sz="0" w:space="0" w:color="auto"/>
        <w:bottom w:val="none" w:sz="0" w:space="0" w:color="auto"/>
        <w:right w:val="none" w:sz="0" w:space="0" w:color="auto"/>
      </w:divBdr>
    </w:div>
    <w:div w:id="1986354115">
      <w:bodyDiv w:val="1"/>
      <w:marLeft w:val="0"/>
      <w:marRight w:val="0"/>
      <w:marTop w:val="0"/>
      <w:marBottom w:val="0"/>
      <w:divBdr>
        <w:top w:val="none" w:sz="0" w:space="0" w:color="auto"/>
        <w:left w:val="none" w:sz="0" w:space="0" w:color="auto"/>
        <w:bottom w:val="none" w:sz="0" w:space="0" w:color="auto"/>
        <w:right w:val="none" w:sz="0" w:space="0" w:color="auto"/>
      </w:divBdr>
    </w:div>
    <w:div w:id="1990207245">
      <w:bodyDiv w:val="1"/>
      <w:marLeft w:val="0"/>
      <w:marRight w:val="0"/>
      <w:marTop w:val="0"/>
      <w:marBottom w:val="0"/>
      <w:divBdr>
        <w:top w:val="none" w:sz="0" w:space="0" w:color="auto"/>
        <w:left w:val="none" w:sz="0" w:space="0" w:color="auto"/>
        <w:bottom w:val="none" w:sz="0" w:space="0" w:color="auto"/>
        <w:right w:val="none" w:sz="0" w:space="0" w:color="auto"/>
      </w:divBdr>
    </w:div>
    <w:div w:id="2015959756">
      <w:bodyDiv w:val="1"/>
      <w:marLeft w:val="0"/>
      <w:marRight w:val="0"/>
      <w:marTop w:val="0"/>
      <w:marBottom w:val="0"/>
      <w:divBdr>
        <w:top w:val="none" w:sz="0" w:space="0" w:color="auto"/>
        <w:left w:val="none" w:sz="0" w:space="0" w:color="auto"/>
        <w:bottom w:val="none" w:sz="0" w:space="0" w:color="auto"/>
        <w:right w:val="none" w:sz="0" w:space="0" w:color="auto"/>
      </w:divBdr>
    </w:div>
    <w:div w:id="2023586562">
      <w:bodyDiv w:val="1"/>
      <w:marLeft w:val="0"/>
      <w:marRight w:val="0"/>
      <w:marTop w:val="0"/>
      <w:marBottom w:val="0"/>
      <w:divBdr>
        <w:top w:val="none" w:sz="0" w:space="0" w:color="auto"/>
        <w:left w:val="none" w:sz="0" w:space="0" w:color="auto"/>
        <w:bottom w:val="none" w:sz="0" w:space="0" w:color="auto"/>
        <w:right w:val="none" w:sz="0" w:space="0" w:color="auto"/>
      </w:divBdr>
    </w:div>
    <w:div w:id="2039617447">
      <w:bodyDiv w:val="1"/>
      <w:marLeft w:val="0"/>
      <w:marRight w:val="0"/>
      <w:marTop w:val="0"/>
      <w:marBottom w:val="0"/>
      <w:divBdr>
        <w:top w:val="none" w:sz="0" w:space="0" w:color="auto"/>
        <w:left w:val="none" w:sz="0" w:space="0" w:color="auto"/>
        <w:bottom w:val="none" w:sz="0" w:space="0" w:color="auto"/>
        <w:right w:val="none" w:sz="0" w:space="0" w:color="auto"/>
      </w:divBdr>
    </w:div>
    <w:div w:id="2042128016">
      <w:bodyDiv w:val="1"/>
      <w:marLeft w:val="0"/>
      <w:marRight w:val="0"/>
      <w:marTop w:val="0"/>
      <w:marBottom w:val="0"/>
      <w:divBdr>
        <w:top w:val="none" w:sz="0" w:space="0" w:color="auto"/>
        <w:left w:val="none" w:sz="0" w:space="0" w:color="auto"/>
        <w:bottom w:val="none" w:sz="0" w:space="0" w:color="auto"/>
        <w:right w:val="none" w:sz="0" w:space="0" w:color="auto"/>
      </w:divBdr>
    </w:div>
    <w:div w:id="2063358363">
      <w:bodyDiv w:val="1"/>
      <w:marLeft w:val="0"/>
      <w:marRight w:val="0"/>
      <w:marTop w:val="0"/>
      <w:marBottom w:val="0"/>
      <w:divBdr>
        <w:top w:val="none" w:sz="0" w:space="0" w:color="auto"/>
        <w:left w:val="none" w:sz="0" w:space="0" w:color="auto"/>
        <w:bottom w:val="none" w:sz="0" w:space="0" w:color="auto"/>
        <w:right w:val="none" w:sz="0" w:space="0" w:color="auto"/>
      </w:divBdr>
    </w:div>
    <w:div w:id="2073304766">
      <w:bodyDiv w:val="1"/>
      <w:marLeft w:val="0"/>
      <w:marRight w:val="0"/>
      <w:marTop w:val="0"/>
      <w:marBottom w:val="0"/>
      <w:divBdr>
        <w:top w:val="none" w:sz="0" w:space="0" w:color="auto"/>
        <w:left w:val="none" w:sz="0" w:space="0" w:color="auto"/>
        <w:bottom w:val="none" w:sz="0" w:space="0" w:color="auto"/>
        <w:right w:val="none" w:sz="0" w:space="0" w:color="auto"/>
      </w:divBdr>
    </w:div>
    <w:div w:id="2088140764">
      <w:bodyDiv w:val="1"/>
      <w:marLeft w:val="0"/>
      <w:marRight w:val="0"/>
      <w:marTop w:val="0"/>
      <w:marBottom w:val="0"/>
      <w:divBdr>
        <w:top w:val="none" w:sz="0" w:space="0" w:color="auto"/>
        <w:left w:val="none" w:sz="0" w:space="0" w:color="auto"/>
        <w:bottom w:val="none" w:sz="0" w:space="0" w:color="auto"/>
        <w:right w:val="none" w:sz="0" w:space="0" w:color="auto"/>
      </w:divBdr>
    </w:div>
    <w:div w:id="2105955142">
      <w:bodyDiv w:val="1"/>
      <w:marLeft w:val="0"/>
      <w:marRight w:val="0"/>
      <w:marTop w:val="0"/>
      <w:marBottom w:val="0"/>
      <w:divBdr>
        <w:top w:val="none" w:sz="0" w:space="0" w:color="auto"/>
        <w:left w:val="none" w:sz="0" w:space="0" w:color="auto"/>
        <w:bottom w:val="none" w:sz="0" w:space="0" w:color="auto"/>
        <w:right w:val="none" w:sz="0" w:space="0" w:color="auto"/>
      </w:divBdr>
    </w:div>
    <w:div w:id="2108888508">
      <w:bodyDiv w:val="1"/>
      <w:marLeft w:val="0"/>
      <w:marRight w:val="0"/>
      <w:marTop w:val="0"/>
      <w:marBottom w:val="0"/>
      <w:divBdr>
        <w:top w:val="none" w:sz="0" w:space="0" w:color="auto"/>
        <w:left w:val="none" w:sz="0" w:space="0" w:color="auto"/>
        <w:bottom w:val="none" w:sz="0" w:space="0" w:color="auto"/>
        <w:right w:val="none" w:sz="0" w:space="0" w:color="auto"/>
      </w:divBdr>
    </w:div>
    <w:div w:id="2110419834">
      <w:bodyDiv w:val="1"/>
      <w:marLeft w:val="0"/>
      <w:marRight w:val="0"/>
      <w:marTop w:val="0"/>
      <w:marBottom w:val="0"/>
      <w:divBdr>
        <w:top w:val="none" w:sz="0" w:space="0" w:color="auto"/>
        <w:left w:val="none" w:sz="0" w:space="0" w:color="auto"/>
        <w:bottom w:val="none" w:sz="0" w:space="0" w:color="auto"/>
        <w:right w:val="none" w:sz="0" w:space="0" w:color="auto"/>
      </w:divBdr>
    </w:div>
    <w:div w:id="2113090379">
      <w:bodyDiv w:val="1"/>
      <w:marLeft w:val="0"/>
      <w:marRight w:val="0"/>
      <w:marTop w:val="0"/>
      <w:marBottom w:val="0"/>
      <w:divBdr>
        <w:top w:val="none" w:sz="0" w:space="0" w:color="auto"/>
        <w:left w:val="none" w:sz="0" w:space="0" w:color="auto"/>
        <w:bottom w:val="none" w:sz="0" w:space="0" w:color="auto"/>
        <w:right w:val="none" w:sz="0" w:space="0" w:color="auto"/>
      </w:divBdr>
    </w:div>
    <w:div w:id="2127120422">
      <w:bodyDiv w:val="1"/>
      <w:marLeft w:val="0"/>
      <w:marRight w:val="0"/>
      <w:marTop w:val="0"/>
      <w:marBottom w:val="0"/>
      <w:divBdr>
        <w:top w:val="none" w:sz="0" w:space="0" w:color="auto"/>
        <w:left w:val="none" w:sz="0" w:space="0" w:color="auto"/>
        <w:bottom w:val="none" w:sz="0" w:space="0" w:color="auto"/>
        <w:right w:val="none" w:sz="0" w:space="0" w:color="auto"/>
      </w:divBdr>
    </w:div>
    <w:div w:id="214303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Single%20Spaced%20Order%20Template%20(9.29.2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846E-7F52-9943-8E5A-5FD8F353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Order Template (9.29.23).dotm</Template>
  <TotalTime>0</TotalTime>
  <Pages>2</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2024-06-26T19:26:00Z</dcterms:created>
  <dcterms:modified xsi:type="dcterms:W3CDTF">2024-06-26T19:26:00Z</dcterms:modified>
</cp:coreProperties>
</file>