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6D5A" w14:textId="77777777" w:rsidR="001D3C48" w:rsidRPr="00A427B4" w:rsidRDefault="001D3C48" w:rsidP="001D3C48">
      <w:pPr>
        <w:pStyle w:val="NoSpacing"/>
        <w:jc w:val="center"/>
        <w:rPr>
          <w:b/>
        </w:rPr>
      </w:pPr>
      <w:r w:rsidRPr="00A427B4">
        <w:rPr>
          <w:b/>
        </w:rPr>
        <w:t>IN THE UNITED STATES DISTRICT COURT</w:t>
      </w:r>
    </w:p>
    <w:p w14:paraId="40E4BF35" w14:textId="77777777" w:rsidR="001D3C48" w:rsidRPr="00A427B4" w:rsidRDefault="001D3C48" w:rsidP="001D3C48">
      <w:pPr>
        <w:pStyle w:val="NoSpacing"/>
        <w:jc w:val="center"/>
        <w:rPr>
          <w:b/>
        </w:rPr>
      </w:pPr>
      <w:bookmarkStart w:id="0" w:name="District"/>
      <w:r w:rsidRPr="00A427B4">
        <w:rPr>
          <w:b/>
        </w:rPr>
        <w:t xml:space="preserve">FOR THE NORTHERN </w:t>
      </w:r>
      <w:bookmarkEnd w:id="0"/>
      <w:r w:rsidRPr="00A427B4">
        <w:rPr>
          <w:b/>
        </w:rPr>
        <w:t>DISTRICT OF ILLINOIS</w:t>
      </w:r>
    </w:p>
    <w:p w14:paraId="22881FDC" w14:textId="77777777" w:rsidR="001D3C48" w:rsidRPr="00A427B4" w:rsidRDefault="001D3C48" w:rsidP="00040306">
      <w:pPr>
        <w:pStyle w:val="NoSpacing"/>
        <w:jc w:val="center"/>
        <w:rPr>
          <w:b/>
        </w:rPr>
      </w:pPr>
      <w:r w:rsidRPr="00A427B4">
        <w:rPr>
          <w:b/>
        </w:rPr>
        <w:t>EASTERN DIVISION</w:t>
      </w:r>
    </w:p>
    <w:p w14:paraId="7B7B858A" w14:textId="77777777" w:rsidR="005836D1" w:rsidRPr="00A427B4" w:rsidRDefault="005836D1" w:rsidP="005836D1">
      <w:pPr>
        <w:widowControl w:val="0"/>
        <w:ind w:left="720"/>
        <w:outlineLvl w:val="0"/>
        <w:rPr>
          <w:bCs/>
          <w:szCs w:val="28"/>
        </w:rPr>
      </w:pPr>
      <w:bookmarkStart w:id="1" w:name="_Hlk531361867"/>
    </w:p>
    <w:tbl>
      <w:tblPr>
        <w:tblW w:w="5000" w:type="pct"/>
        <w:tblLayout w:type="fixed"/>
        <w:tblCellMar>
          <w:left w:w="0" w:type="dxa"/>
          <w:right w:w="0" w:type="dxa"/>
        </w:tblCellMar>
        <w:tblLook w:val="04A0" w:firstRow="1" w:lastRow="0" w:firstColumn="1" w:lastColumn="0" w:noHBand="0" w:noVBand="1"/>
      </w:tblPr>
      <w:tblGrid>
        <w:gridCol w:w="4680"/>
        <w:gridCol w:w="4680"/>
      </w:tblGrid>
      <w:tr w:rsidR="000E5D9E" w:rsidRPr="00A427B4" w14:paraId="0D4CE358" w14:textId="77777777" w:rsidTr="006F1FF5">
        <w:trPr>
          <w:trHeight w:val="2583"/>
        </w:trPr>
        <w:tc>
          <w:tcPr>
            <w:tcW w:w="2500" w:type="pct"/>
            <w:tcBorders>
              <w:bottom w:val="single" w:sz="4" w:space="0" w:color="auto"/>
              <w:right w:val="single" w:sz="4" w:space="0" w:color="auto"/>
            </w:tcBorders>
          </w:tcPr>
          <w:p w14:paraId="3DB3CAD0" w14:textId="77777777" w:rsidR="005F4D20" w:rsidRPr="00A427B4" w:rsidRDefault="00E05E32" w:rsidP="005F4D20">
            <w:pPr>
              <w:spacing w:line="480" w:lineRule="auto"/>
              <w:rPr>
                <w:caps/>
                <w:szCs w:val="24"/>
                <w:lang w:eastAsia="ja-JP"/>
              </w:rPr>
            </w:pPr>
            <w:r w:rsidRPr="00A427B4">
              <w:rPr>
                <w:szCs w:val="24"/>
                <w:lang w:bidi="he-IL"/>
              </w:rPr>
              <w:t>[PLAINTIFF’S NAME]</w:t>
            </w:r>
            <w:r w:rsidR="005F4D20" w:rsidRPr="00A427B4">
              <w:rPr>
                <w:szCs w:val="24"/>
                <w:lang w:eastAsia="ja-JP"/>
              </w:rPr>
              <w:t xml:space="preserve">, </w:t>
            </w:r>
          </w:p>
          <w:bookmarkStart w:id="2" w:name="_Hlk31611179"/>
          <w:bookmarkEnd w:id="1"/>
          <w:p w14:paraId="3C111D88" w14:textId="77777777" w:rsidR="000E5D9E" w:rsidRPr="00A427B4" w:rsidRDefault="0060375E" w:rsidP="006F1FF5">
            <w:pPr>
              <w:spacing w:line="480" w:lineRule="auto"/>
              <w:ind w:firstLine="1440"/>
              <w:rPr>
                <w:szCs w:val="24"/>
                <w:lang w:eastAsia="ja-JP"/>
              </w:rPr>
            </w:pPr>
            <w:sdt>
              <w:sdtPr>
                <w:rPr>
                  <w:szCs w:val="24"/>
                  <w:lang w:eastAsia="ja-JP"/>
                </w:rPr>
                <w:alias w:val="Plaintiff:"/>
                <w:tag w:val="Plaintiff:"/>
                <w:id w:val="1770352397"/>
                <w:placeholder>
                  <w:docPart w:val="0EE8F6E81BBA4BD6B83F81C1796AB098"/>
                </w:placeholder>
                <w:temporary/>
                <w:showingPlcHdr/>
              </w:sdtPr>
              <w:sdtEndPr/>
              <w:sdtContent>
                <w:r w:rsidR="000E5D9E" w:rsidRPr="00A427B4">
                  <w:rPr>
                    <w:szCs w:val="24"/>
                    <w:lang w:eastAsia="ja-JP"/>
                  </w:rPr>
                  <w:t>Plaintiff</w:t>
                </w:r>
              </w:sdtContent>
            </w:sdt>
            <w:r w:rsidR="000E5D9E" w:rsidRPr="00A427B4">
              <w:rPr>
                <w:szCs w:val="24"/>
                <w:lang w:eastAsia="ja-JP"/>
              </w:rPr>
              <w:t>,</w:t>
            </w:r>
          </w:p>
          <w:p w14:paraId="5330DD27" w14:textId="77777777" w:rsidR="000E5D9E" w:rsidRPr="00A427B4" w:rsidRDefault="000E5D9E" w:rsidP="006F1FF5">
            <w:pPr>
              <w:spacing w:line="480" w:lineRule="auto"/>
              <w:rPr>
                <w:szCs w:val="24"/>
                <w:lang w:eastAsia="ja-JP"/>
              </w:rPr>
            </w:pPr>
            <w:r w:rsidRPr="00A427B4">
              <w:rPr>
                <w:szCs w:val="24"/>
                <w:lang w:eastAsia="ja-JP"/>
              </w:rPr>
              <w:t>v.</w:t>
            </w:r>
          </w:p>
          <w:p w14:paraId="35785D96" w14:textId="77777777" w:rsidR="005F4D20" w:rsidRPr="00A427B4" w:rsidRDefault="00E05E32" w:rsidP="005F4D20">
            <w:pPr>
              <w:spacing w:after="200"/>
              <w:rPr>
                <w:caps/>
                <w:szCs w:val="24"/>
                <w:lang w:eastAsia="ja-JP"/>
              </w:rPr>
            </w:pPr>
            <w:r w:rsidRPr="00A427B4">
              <w:rPr>
                <w:caps/>
                <w:szCs w:val="24"/>
                <w:lang w:eastAsia="ja-JP"/>
              </w:rPr>
              <w:t>[defendant]</w:t>
            </w:r>
            <w:r w:rsidR="005F4D20" w:rsidRPr="00A427B4">
              <w:rPr>
                <w:caps/>
                <w:szCs w:val="24"/>
                <w:lang w:eastAsia="ja-JP"/>
              </w:rPr>
              <w:t xml:space="preserve">, </w:t>
            </w:r>
            <w:r w:rsidR="005F4D20" w:rsidRPr="00A427B4">
              <w:rPr>
                <w:szCs w:val="24"/>
                <w:lang w:eastAsia="ja-JP"/>
              </w:rPr>
              <w:t>et al.</w:t>
            </w:r>
            <w:r w:rsidR="005F4D20" w:rsidRPr="00A427B4">
              <w:rPr>
                <w:caps/>
                <w:szCs w:val="24"/>
                <w:lang w:eastAsia="ja-JP"/>
              </w:rPr>
              <w:t>,</w:t>
            </w:r>
          </w:p>
          <w:p w14:paraId="140B6135" w14:textId="06A011B3" w:rsidR="000E5D9E" w:rsidRPr="00A427B4" w:rsidRDefault="0060375E" w:rsidP="000E5D9E">
            <w:pPr>
              <w:spacing w:line="264" w:lineRule="auto"/>
              <w:ind w:firstLine="1440"/>
              <w:rPr>
                <w:szCs w:val="24"/>
                <w:lang w:eastAsia="ja-JP"/>
              </w:rPr>
            </w:pPr>
            <w:sdt>
              <w:sdtPr>
                <w:rPr>
                  <w:szCs w:val="24"/>
                  <w:lang w:eastAsia="ja-JP"/>
                </w:rPr>
                <w:alias w:val="Defendant:"/>
                <w:tag w:val="Defendant:"/>
                <w:id w:val="888303556"/>
                <w:placeholder>
                  <w:docPart w:val="AC8A845A7FA54EDEA7C1E7120B1C70CE"/>
                </w:placeholder>
                <w:temporary/>
                <w:showingPlcHdr/>
              </w:sdtPr>
              <w:sdtEndPr/>
              <w:sdtContent>
                <w:r w:rsidR="000E5D9E" w:rsidRPr="00A427B4">
                  <w:rPr>
                    <w:szCs w:val="24"/>
                    <w:lang w:eastAsia="ja-JP"/>
                  </w:rPr>
                  <w:t>Defendant</w:t>
                </w:r>
              </w:sdtContent>
            </w:sdt>
            <w:r w:rsidR="000E5D9E" w:rsidRPr="00A427B4">
              <w:rPr>
                <w:szCs w:val="24"/>
                <w:lang w:eastAsia="ja-JP"/>
              </w:rPr>
              <w:t>s.</w:t>
            </w:r>
          </w:p>
        </w:tc>
        <w:tc>
          <w:tcPr>
            <w:tcW w:w="2500" w:type="pct"/>
            <w:tcBorders>
              <w:left w:val="nil"/>
            </w:tcBorders>
            <w:tcMar>
              <w:left w:w="115" w:type="dxa"/>
            </w:tcMar>
          </w:tcPr>
          <w:p w14:paraId="139CE34F" w14:textId="77777777" w:rsidR="000E5D9E" w:rsidRPr="00A427B4" w:rsidRDefault="000E5D9E" w:rsidP="000E5D9E">
            <w:pPr>
              <w:ind w:left="240"/>
              <w:rPr>
                <w:szCs w:val="24"/>
                <w:lang w:eastAsia="ja-JP"/>
              </w:rPr>
            </w:pPr>
          </w:p>
          <w:p w14:paraId="04C8FD65" w14:textId="5D1421FE" w:rsidR="000E5D9E" w:rsidRPr="00A427B4" w:rsidRDefault="00DD5D53" w:rsidP="006F1FF5">
            <w:pPr>
              <w:ind w:left="240"/>
              <w:rPr>
                <w:rFonts w:eastAsia="Calibri"/>
                <w:caps/>
                <w:highlight w:val="yellow"/>
              </w:rPr>
            </w:pPr>
            <w:r w:rsidRPr="00A427B4">
              <w:rPr>
                <w:rFonts w:eastAsia="Calibri"/>
              </w:rPr>
              <w:t xml:space="preserve">Case No. </w:t>
            </w:r>
            <w:r w:rsidR="00FB429A">
              <w:rPr>
                <w:szCs w:val="24"/>
                <w:lang w:eastAsia="ja-JP"/>
              </w:rPr>
              <w:t>XX</w:t>
            </w:r>
            <w:r w:rsidR="000E5D9E" w:rsidRPr="00A427B4">
              <w:rPr>
                <w:rFonts w:eastAsia="Calibri"/>
              </w:rPr>
              <w:t>-cv</w:t>
            </w:r>
            <w:r w:rsidR="005F4D20" w:rsidRPr="00A427B4">
              <w:rPr>
                <w:szCs w:val="24"/>
                <w:lang w:eastAsia="ja-JP"/>
              </w:rPr>
              <w:t>-</w:t>
            </w:r>
            <w:r w:rsidR="00E05E32" w:rsidRPr="00A427B4">
              <w:rPr>
                <w:szCs w:val="24"/>
                <w:lang w:eastAsia="ja-JP"/>
              </w:rPr>
              <w:t>[XXXXX]</w:t>
            </w:r>
          </w:p>
          <w:p w14:paraId="5027AE0C" w14:textId="77777777" w:rsidR="005F4D20" w:rsidRPr="00A427B4" w:rsidRDefault="005F4D20" w:rsidP="005F4D20">
            <w:pPr>
              <w:ind w:left="240"/>
              <w:rPr>
                <w:caps/>
                <w:szCs w:val="24"/>
                <w:highlight w:val="yellow"/>
                <w:lang w:eastAsia="ja-JP"/>
              </w:rPr>
            </w:pPr>
          </w:p>
          <w:p w14:paraId="2DADC38D" w14:textId="0E859830" w:rsidR="000E5D9E" w:rsidRPr="00A427B4" w:rsidRDefault="000E5D9E" w:rsidP="006F1FF5">
            <w:pPr>
              <w:ind w:left="240"/>
              <w:rPr>
                <w:rFonts w:eastAsia="Calibri"/>
                <w:b/>
              </w:rPr>
            </w:pPr>
            <w:r w:rsidRPr="00A427B4">
              <w:rPr>
                <w:rFonts w:eastAsia="Calibri"/>
                <w:b/>
              </w:rPr>
              <w:t xml:space="preserve">Judge </w:t>
            </w:r>
            <w:r w:rsidR="00FB429A">
              <w:rPr>
                <w:b/>
                <w:szCs w:val="24"/>
                <w:lang w:eastAsia="ja-JP"/>
              </w:rPr>
              <w:t>Thomas M. Durkin</w:t>
            </w:r>
          </w:p>
          <w:p w14:paraId="2C73F67D" w14:textId="77777777" w:rsidR="005F4D20" w:rsidRPr="00A427B4" w:rsidRDefault="005F4D20" w:rsidP="005F4D20">
            <w:pPr>
              <w:ind w:left="240"/>
              <w:rPr>
                <w:b/>
                <w:caps/>
                <w:szCs w:val="24"/>
                <w:lang w:eastAsia="ja-JP"/>
              </w:rPr>
            </w:pPr>
          </w:p>
          <w:p w14:paraId="248E973E" w14:textId="01EB3650" w:rsidR="000E5D9E" w:rsidRPr="00A427B4" w:rsidRDefault="000E5D9E" w:rsidP="000E5D9E">
            <w:pPr>
              <w:ind w:left="240"/>
              <w:rPr>
                <w:caps/>
                <w:szCs w:val="24"/>
                <w:lang w:eastAsia="ja-JP"/>
              </w:rPr>
            </w:pPr>
            <w:r w:rsidRPr="00A427B4">
              <w:rPr>
                <w:rFonts w:eastAsia="Calibri"/>
                <w:b/>
              </w:rPr>
              <w:t xml:space="preserve">Magistrate Judge </w:t>
            </w:r>
            <w:r w:rsidR="00E05E32" w:rsidRPr="00A427B4">
              <w:rPr>
                <w:b/>
                <w:szCs w:val="24"/>
                <w:lang w:eastAsia="ja-JP"/>
              </w:rPr>
              <w:t>[N</w:t>
            </w:r>
            <w:r w:rsidR="00AB011F" w:rsidRPr="00A427B4">
              <w:rPr>
                <w:b/>
                <w:szCs w:val="24"/>
                <w:lang w:eastAsia="ja-JP"/>
              </w:rPr>
              <w:t>AME</w:t>
            </w:r>
            <w:r w:rsidR="00E05E32" w:rsidRPr="00A427B4">
              <w:rPr>
                <w:b/>
                <w:szCs w:val="24"/>
                <w:lang w:eastAsia="ja-JP"/>
              </w:rPr>
              <w:t>]</w:t>
            </w:r>
          </w:p>
        </w:tc>
      </w:tr>
      <w:bookmarkEnd w:id="2"/>
    </w:tbl>
    <w:p w14:paraId="7AD83061" w14:textId="77777777" w:rsidR="00B0031D" w:rsidRPr="00A427B4" w:rsidRDefault="00B0031D" w:rsidP="004A56AD"/>
    <w:p w14:paraId="52C4E236" w14:textId="4A1163B8" w:rsidR="004A56AD" w:rsidRPr="00A427B4" w:rsidRDefault="00781E80" w:rsidP="004A56AD">
      <w:pPr>
        <w:autoSpaceDE w:val="0"/>
        <w:autoSpaceDN w:val="0"/>
        <w:adjustRightInd w:val="0"/>
        <w:jc w:val="center"/>
        <w:rPr>
          <w:b/>
          <w:bCs/>
          <w:szCs w:val="24"/>
          <w:u w:val="single"/>
        </w:rPr>
      </w:pPr>
      <w:r w:rsidRPr="00A427B4">
        <w:rPr>
          <w:b/>
          <w:bCs/>
          <w:szCs w:val="24"/>
        </w:rPr>
        <w:t xml:space="preserve">SEALED </w:t>
      </w:r>
      <w:r w:rsidR="004268E4" w:rsidRPr="00A427B4">
        <w:rPr>
          <w:b/>
          <w:bCs/>
          <w:szCs w:val="24"/>
        </w:rPr>
        <w:t xml:space="preserve">TEMPORARY RESTRAINING </w:t>
      </w:r>
      <w:r w:rsidR="006F4E1D" w:rsidRPr="00A427B4">
        <w:rPr>
          <w:b/>
          <w:bCs/>
          <w:szCs w:val="24"/>
        </w:rPr>
        <w:t>ORDER</w:t>
      </w:r>
    </w:p>
    <w:p w14:paraId="66271DE3" w14:textId="77777777" w:rsidR="004A56AD" w:rsidRPr="00A427B4" w:rsidRDefault="004A56AD" w:rsidP="004A56AD">
      <w:pPr>
        <w:autoSpaceDE w:val="0"/>
        <w:autoSpaceDN w:val="0"/>
        <w:adjustRightInd w:val="0"/>
        <w:jc w:val="center"/>
        <w:rPr>
          <w:b/>
          <w:bCs/>
          <w:szCs w:val="24"/>
          <w:u w:val="single"/>
        </w:rPr>
      </w:pPr>
    </w:p>
    <w:p w14:paraId="05B2795E" w14:textId="5CAD9AF0" w:rsidR="007D6D05" w:rsidRPr="00A427B4" w:rsidRDefault="00FA277A" w:rsidP="00FA277A">
      <w:pPr>
        <w:autoSpaceDE w:val="0"/>
        <w:autoSpaceDN w:val="0"/>
        <w:adjustRightInd w:val="0"/>
        <w:spacing w:line="480" w:lineRule="auto"/>
        <w:jc w:val="both"/>
      </w:pPr>
      <w:r w:rsidRPr="00A427B4">
        <w:rPr>
          <w:color w:val="000000"/>
          <w:szCs w:val="24"/>
        </w:rPr>
        <w:tab/>
      </w:r>
      <w:r w:rsidR="00DB40A8" w:rsidRPr="00A427B4">
        <w:t>Plaintiff</w:t>
      </w:r>
      <w:r w:rsidR="009D6555" w:rsidRPr="00A427B4">
        <w:t xml:space="preserve"> </w:t>
      </w:r>
      <w:r w:rsidR="000D789E" w:rsidRPr="00A427B4">
        <w:t>[</w:t>
      </w:r>
      <w:r w:rsidR="00CB671F" w:rsidRPr="00A427B4">
        <w:t>FULL NAME</w:t>
      </w:r>
      <w:r w:rsidR="000D789E" w:rsidRPr="00A427B4">
        <w:t>]</w:t>
      </w:r>
      <w:r w:rsidR="00DB40A8" w:rsidRPr="00A427B4">
        <w:t xml:space="preserve"> </w:t>
      </w:r>
      <w:r w:rsidR="002C3D43" w:rsidRPr="00A427B4">
        <w:rPr>
          <w:color w:val="000000"/>
          <w:szCs w:val="24"/>
        </w:rPr>
        <w:t>(</w:t>
      </w:r>
      <w:r w:rsidR="00C96EA4" w:rsidRPr="00A427B4">
        <w:rPr>
          <w:color w:val="000000"/>
          <w:szCs w:val="24"/>
        </w:rPr>
        <w:t>“</w:t>
      </w:r>
      <w:r w:rsidR="00CB671F" w:rsidRPr="00A427B4">
        <w:rPr>
          <w:color w:val="000000"/>
          <w:szCs w:val="24"/>
        </w:rPr>
        <w:t>[PLAINTIFF]</w:t>
      </w:r>
      <w:r w:rsidR="00E05E32" w:rsidRPr="00A427B4">
        <w:t>”</w:t>
      </w:r>
      <w:r w:rsidR="006546FE" w:rsidRPr="00A427B4">
        <w:t>)</w:t>
      </w:r>
      <w:r w:rsidRPr="00A427B4">
        <w:rPr>
          <w:color w:val="000000"/>
          <w:szCs w:val="24"/>
        </w:rPr>
        <w:t xml:space="preserve"> </w:t>
      </w:r>
      <w:r w:rsidR="008E5356" w:rsidRPr="00A427B4">
        <w:rPr>
          <w:color w:val="000000"/>
          <w:szCs w:val="24"/>
        </w:rPr>
        <w:t>filed an</w:t>
      </w:r>
      <w:r w:rsidR="002C3D43" w:rsidRPr="00A427B4">
        <w:rPr>
          <w:color w:val="000000"/>
          <w:szCs w:val="24"/>
        </w:rPr>
        <w:t xml:space="preserve"> </w:t>
      </w:r>
      <w:r w:rsidR="00B55FA4" w:rsidRPr="00A427B4">
        <w:rPr>
          <w:color w:val="000000"/>
          <w:szCs w:val="24"/>
        </w:rPr>
        <w:t>[</w:t>
      </w:r>
      <w:r w:rsidRPr="00A427B4">
        <w:rPr>
          <w:i/>
          <w:color w:val="000000"/>
          <w:szCs w:val="24"/>
        </w:rPr>
        <w:t>Ex Parte</w:t>
      </w:r>
      <w:r w:rsidRPr="00A427B4">
        <w:rPr>
          <w:color w:val="000000"/>
          <w:szCs w:val="24"/>
        </w:rPr>
        <w:t xml:space="preserve"> </w:t>
      </w:r>
      <w:r w:rsidR="00B55FA4" w:rsidRPr="00A427B4">
        <w:rPr>
          <w:color w:val="000000"/>
          <w:szCs w:val="24"/>
        </w:rPr>
        <w:t>M</w:t>
      </w:r>
      <w:r w:rsidR="009C3DAA" w:rsidRPr="00A427B4">
        <w:rPr>
          <w:color w:val="000000"/>
          <w:szCs w:val="24"/>
        </w:rPr>
        <w:t xml:space="preserve">otion for </w:t>
      </w:r>
      <w:r w:rsidR="00B55FA4" w:rsidRPr="00A427B4">
        <w:rPr>
          <w:color w:val="000000"/>
          <w:szCs w:val="24"/>
        </w:rPr>
        <w:t>E</w:t>
      </w:r>
      <w:r w:rsidR="009C3DAA" w:rsidRPr="00A427B4">
        <w:rPr>
          <w:color w:val="000000"/>
          <w:szCs w:val="24"/>
        </w:rPr>
        <w:t xml:space="preserve">ntry of a </w:t>
      </w:r>
      <w:r w:rsidR="00B55FA4" w:rsidRPr="00A427B4">
        <w:rPr>
          <w:color w:val="000000"/>
          <w:szCs w:val="24"/>
        </w:rPr>
        <w:t>T</w:t>
      </w:r>
      <w:r w:rsidR="009C3DAA" w:rsidRPr="00A427B4">
        <w:rPr>
          <w:color w:val="000000"/>
          <w:szCs w:val="24"/>
        </w:rPr>
        <w:t xml:space="preserve">emporary </w:t>
      </w:r>
      <w:r w:rsidR="00B55FA4" w:rsidRPr="00A427B4">
        <w:rPr>
          <w:color w:val="000000"/>
          <w:szCs w:val="24"/>
        </w:rPr>
        <w:t>R</w:t>
      </w:r>
      <w:r w:rsidR="009C3DAA" w:rsidRPr="00A427B4">
        <w:rPr>
          <w:color w:val="000000"/>
          <w:szCs w:val="24"/>
        </w:rPr>
        <w:t xml:space="preserve">estraining </w:t>
      </w:r>
      <w:r w:rsidR="00B55FA4" w:rsidRPr="00A427B4">
        <w:rPr>
          <w:color w:val="000000"/>
          <w:szCs w:val="24"/>
        </w:rPr>
        <w:t>Or</w:t>
      </w:r>
      <w:r w:rsidR="009C3DAA" w:rsidRPr="00A427B4">
        <w:rPr>
          <w:color w:val="000000"/>
          <w:szCs w:val="24"/>
        </w:rPr>
        <w:t xml:space="preserve">der and </w:t>
      </w:r>
      <w:r w:rsidR="00CB671F" w:rsidRPr="00A427B4">
        <w:rPr>
          <w:color w:val="000000"/>
          <w:szCs w:val="24"/>
        </w:rPr>
        <w:t>O</w:t>
      </w:r>
      <w:r w:rsidR="009C3DAA" w:rsidRPr="00A427B4">
        <w:rPr>
          <w:color w:val="000000"/>
          <w:szCs w:val="24"/>
        </w:rPr>
        <w:t xml:space="preserve">ther </w:t>
      </w:r>
      <w:r w:rsidR="00CB671F" w:rsidRPr="00A427B4">
        <w:rPr>
          <w:color w:val="000000"/>
          <w:szCs w:val="24"/>
        </w:rPr>
        <w:t>R</w:t>
      </w:r>
      <w:r w:rsidR="009C3DAA" w:rsidRPr="00A427B4">
        <w:rPr>
          <w:color w:val="000000"/>
          <w:szCs w:val="24"/>
        </w:rPr>
        <w:t>elief]</w:t>
      </w:r>
      <w:r w:rsidRPr="00A427B4">
        <w:rPr>
          <w:color w:val="000000"/>
          <w:szCs w:val="24"/>
        </w:rPr>
        <w:t xml:space="preserve"> (the “</w:t>
      </w:r>
      <w:r w:rsidR="00D62178" w:rsidRPr="00A427B4">
        <w:rPr>
          <w:color w:val="000000"/>
          <w:szCs w:val="24"/>
        </w:rPr>
        <w:t>Motion</w:t>
      </w:r>
      <w:r w:rsidRPr="00A427B4">
        <w:rPr>
          <w:color w:val="000000"/>
          <w:szCs w:val="24"/>
        </w:rPr>
        <w:t xml:space="preserve">”) against </w:t>
      </w:r>
      <w:r w:rsidRPr="00A427B4">
        <w:t xml:space="preserve">the </w:t>
      </w:r>
      <w:r w:rsidR="004B4F4D" w:rsidRPr="00A427B4">
        <w:rPr>
          <w:szCs w:val="24"/>
        </w:rPr>
        <w:t>f</w:t>
      </w:r>
      <w:r w:rsidR="00A0638D" w:rsidRPr="00A427B4">
        <w:rPr>
          <w:szCs w:val="24"/>
        </w:rPr>
        <w:t>u</w:t>
      </w:r>
      <w:r w:rsidR="004B4F4D" w:rsidRPr="00A427B4">
        <w:rPr>
          <w:szCs w:val="24"/>
        </w:rPr>
        <w:t xml:space="preserve">lly interactive, </w:t>
      </w:r>
      <w:r w:rsidR="004B4F4D" w:rsidRPr="00A427B4">
        <w:t>e</w:t>
      </w:r>
      <w:r w:rsidR="00D14210" w:rsidRPr="00A427B4">
        <w:t>-</w:t>
      </w:r>
      <w:r w:rsidR="004B4F4D" w:rsidRPr="00A427B4">
        <w:t>commerce stores</w:t>
      </w:r>
      <w:r w:rsidR="004B4F4D" w:rsidRPr="00A427B4">
        <w:rPr>
          <w:rStyle w:val="FootnoteReference"/>
        </w:rPr>
        <w:footnoteReference w:id="2"/>
      </w:r>
      <w:r w:rsidR="004B4F4D" w:rsidRPr="00A427B4">
        <w:t xml:space="preserve"> operating under the seller aliases identified in Schedule A to the Complaint </w:t>
      </w:r>
      <w:r w:rsidR="00CD7073" w:rsidRPr="00A427B4">
        <w:t xml:space="preserve">and </w:t>
      </w:r>
      <w:r w:rsidR="00750AA2" w:rsidRPr="00A427B4">
        <w:rPr>
          <w:color w:val="000000"/>
          <w:szCs w:val="24"/>
        </w:rPr>
        <w:t>attached hereto (collectively, “Defendants”) and using at least the domain names identified in Schedule A (the “Defendant Domain Names”) and the online marketplace accounts identified in Schedule A (the “Online Marketplace</w:t>
      </w:r>
      <w:r w:rsidR="00C51EEE">
        <w:rPr>
          <w:color w:val="000000"/>
          <w:szCs w:val="24"/>
        </w:rPr>
        <w:t>s</w:t>
      </w:r>
      <w:r w:rsidR="00750AA2" w:rsidRPr="00A427B4">
        <w:rPr>
          <w:color w:val="000000"/>
          <w:szCs w:val="24"/>
        </w:rPr>
        <w:t>”)</w:t>
      </w:r>
      <w:r w:rsidR="00750AA2" w:rsidRPr="00A427B4">
        <w:t>.</w:t>
      </w:r>
      <w:r w:rsidR="007B5D41" w:rsidRPr="00A427B4">
        <w:t xml:space="preserve"> </w:t>
      </w:r>
      <w:r w:rsidR="000C4EA2" w:rsidRPr="00A427B4">
        <w:rPr>
          <w:color w:val="000000"/>
          <w:szCs w:val="24"/>
        </w:rPr>
        <w:t xml:space="preserve">After reviewing the </w:t>
      </w:r>
      <w:r w:rsidR="00466E46" w:rsidRPr="00A427B4">
        <w:rPr>
          <w:color w:val="000000"/>
          <w:szCs w:val="24"/>
        </w:rPr>
        <w:t>M</w:t>
      </w:r>
      <w:r w:rsidR="000C4EA2" w:rsidRPr="00A427B4">
        <w:rPr>
          <w:color w:val="000000"/>
          <w:szCs w:val="24"/>
        </w:rPr>
        <w:t>oti</w:t>
      </w:r>
      <w:r w:rsidR="00637B23" w:rsidRPr="00A427B4">
        <w:rPr>
          <w:color w:val="000000"/>
          <w:szCs w:val="24"/>
        </w:rPr>
        <w:t>o</w:t>
      </w:r>
      <w:r w:rsidR="000C4EA2" w:rsidRPr="00A427B4">
        <w:rPr>
          <w:color w:val="000000"/>
          <w:szCs w:val="24"/>
        </w:rPr>
        <w:t xml:space="preserve">n and the accompanying record, </w:t>
      </w:r>
      <w:r w:rsidRPr="00A427B4">
        <w:rPr>
          <w:color w:val="000000"/>
          <w:szCs w:val="24"/>
        </w:rPr>
        <w:t xml:space="preserve">this Court GRANTS </w:t>
      </w:r>
      <w:r w:rsidR="003B070C" w:rsidRPr="00A427B4">
        <w:rPr>
          <w:color w:val="000000"/>
        </w:rPr>
        <w:t>[PLAINTIFF]</w:t>
      </w:r>
      <w:r w:rsidRPr="00A427B4">
        <w:rPr>
          <w:color w:val="000000"/>
          <w:szCs w:val="24"/>
        </w:rPr>
        <w:t xml:space="preserve">’s </w:t>
      </w:r>
      <w:r w:rsidR="00C23F06" w:rsidRPr="00A427B4">
        <w:rPr>
          <w:color w:val="000000"/>
          <w:szCs w:val="24"/>
        </w:rPr>
        <w:t xml:space="preserve">Motion </w:t>
      </w:r>
      <w:r w:rsidR="009C3DAA" w:rsidRPr="00A427B4">
        <w:rPr>
          <w:color w:val="000000"/>
          <w:szCs w:val="24"/>
        </w:rPr>
        <w:t xml:space="preserve">in part </w:t>
      </w:r>
      <w:r w:rsidR="00EA3B2C" w:rsidRPr="00A427B4">
        <w:rPr>
          <w:color w:val="000000"/>
          <w:szCs w:val="24"/>
        </w:rPr>
        <w:t>as follows.</w:t>
      </w:r>
    </w:p>
    <w:p w14:paraId="2F82F22A" w14:textId="67EAE4B4" w:rsidR="00D96372" w:rsidRPr="00A427B4" w:rsidRDefault="00F04120" w:rsidP="001E0852">
      <w:pPr>
        <w:autoSpaceDE w:val="0"/>
        <w:autoSpaceDN w:val="0"/>
        <w:adjustRightInd w:val="0"/>
        <w:spacing w:line="480" w:lineRule="auto"/>
        <w:ind w:firstLine="720"/>
        <w:jc w:val="both"/>
        <w:rPr>
          <w:color w:val="000000"/>
          <w:szCs w:val="24"/>
        </w:rPr>
      </w:pPr>
      <w:r w:rsidRPr="00A427B4">
        <w:rPr>
          <w:color w:val="000000"/>
          <w:szCs w:val="24"/>
        </w:rPr>
        <w:t>This Court finds</w:t>
      </w:r>
      <w:r w:rsidR="00F241E9" w:rsidRPr="00A427B4">
        <w:rPr>
          <w:color w:val="000000"/>
          <w:szCs w:val="24"/>
        </w:rPr>
        <w:t>, in the absence of advers</w:t>
      </w:r>
      <w:r w:rsidR="00DA2FE9" w:rsidRPr="00A427B4">
        <w:rPr>
          <w:color w:val="000000"/>
          <w:szCs w:val="24"/>
        </w:rPr>
        <w:t>ar</w:t>
      </w:r>
      <w:r w:rsidR="00F241E9" w:rsidRPr="00A427B4">
        <w:rPr>
          <w:color w:val="000000"/>
          <w:szCs w:val="24"/>
        </w:rPr>
        <w:t>ial presentation,</w:t>
      </w:r>
      <w:r w:rsidRPr="00A427B4">
        <w:rPr>
          <w:color w:val="000000"/>
          <w:szCs w:val="24"/>
        </w:rPr>
        <w:t xml:space="preserve"> that it has personal jurisdiction over Defendants </w:t>
      </w:r>
      <w:r w:rsidR="00EA3B2C" w:rsidRPr="00A427B4">
        <w:rPr>
          <w:color w:val="000000"/>
          <w:szCs w:val="24"/>
        </w:rPr>
        <w:t>because</w:t>
      </w:r>
      <w:r w:rsidRPr="00A427B4">
        <w:rPr>
          <w:color w:val="000000"/>
          <w:szCs w:val="24"/>
        </w:rPr>
        <w:t xml:space="preserve"> Defendants directly target their business activities toward consumers in the United States, including Illinois. </w:t>
      </w:r>
      <w:r w:rsidR="00D96372" w:rsidRPr="00A427B4">
        <w:rPr>
          <w:color w:val="000000"/>
          <w:szCs w:val="24"/>
        </w:rPr>
        <w:t xml:space="preserve">Specifically, </w:t>
      </w:r>
      <w:r w:rsidR="003B070C" w:rsidRPr="00A427B4">
        <w:rPr>
          <w:color w:val="000000"/>
          <w:szCs w:val="24"/>
        </w:rPr>
        <w:t>[PLAINTIFF]</w:t>
      </w:r>
      <w:r w:rsidR="00DB5A06" w:rsidRPr="00A427B4">
        <w:rPr>
          <w:color w:val="000000"/>
          <w:szCs w:val="24"/>
        </w:rPr>
        <w:t xml:space="preserve"> has provided a basis to conclude that </w:t>
      </w:r>
      <w:r w:rsidR="00D96372" w:rsidRPr="00A427B4">
        <w:rPr>
          <w:color w:val="000000"/>
          <w:szCs w:val="24"/>
        </w:rPr>
        <w:t xml:space="preserve">Defendants </w:t>
      </w:r>
      <w:r w:rsidR="001A5048" w:rsidRPr="00A427B4">
        <w:rPr>
          <w:szCs w:val="24"/>
        </w:rPr>
        <w:t>have targeted sales to Illinois residents by setting up and operating e</w:t>
      </w:r>
      <w:r w:rsidR="00D14210" w:rsidRPr="00A427B4">
        <w:rPr>
          <w:szCs w:val="24"/>
        </w:rPr>
        <w:t>-</w:t>
      </w:r>
      <w:r w:rsidR="001A5048" w:rsidRPr="00A427B4">
        <w:rPr>
          <w:szCs w:val="24"/>
        </w:rPr>
        <w:t xml:space="preserve">commerce stores that target United States consumers using one or more </w:t>
      </w:r>
      <w:r w:rsidR="00B76E35" w:rsidRPr="00A427B4">
        <w:rPr>
          <w:szCs w:val="24"/>
        </w:rPr>
        <w:t>s</w:t>
      </w:r>
      <w:r w:rsidR="001A5048" w:rsidRPr="00A427B4">
        <w:rPr>
          <w:szCs w:val="24"/>
        </w:rPr>
        <w:t xml:space="preserve">eller </w:t>
      </w:r>
      <w:r w:rsidR="00B76E35" w:rsidRPr="00A427B4">
        <w:rPr>
          <w:szCs w:val="24"/>
        </w:rPr>
        <w:t>a</w:t>
      </w:r>
      <w:r w:rsidR="001A5048" w:rsidRPr="00A427B4">
        <w:rPr>
          <w:szCs w:val="24"/>
        </w:rPr>
        <w:t>liases</w:t>
      </w:r>
      <w:r w:rsidR="00CA3B10" w:rsidRPr="00A427B4">
        <w:rPr>
          <w:color w:val="000000"/>
        </w:rPr>
        <w:t>, offer shipping to the United States, including</w:t>
      </w:r>
      <w:r w:rsidRPr="00A427B4">
        <w:rPr>
          <w:color w:val="000000"/>
        </w:rPr>
        <w:t xml:space="preserve"> Illinois</w:t>
      </w:r>
      <w:r w:rsidR="00CA3B10" w:rsidRPr="00A427B4">
        <w:rPr>
          <w:color w:val="000000"/>
        </w:rPr>
        <w:t xml:space="preserve">, </w:t>
      </w:r>
      <w:r w:rsidR="00CA3B10" w:rsidRPr="00A427B4">
        <w:t>and</w:t>
      </w:r>
      <w:r w:rsidR="00CD7073" w:rsidRPr="00A427B4">
        <w:t xml:space="preserve"> </w:t>
      </w:r>
      <w:r w:rsidR="00CA3B10" w:rsidRPr="00A427B4">
        <w:t>have sold</w:t>
      </w:r>
      <w:r w:rsidRPr="00A427B4">
        <w:t xml:space="preserve"> products </w:t>
      </w:r>
      <w:r w:rsidR="00320ED1" w:rsidRPr="00A427B4">
        <w:t xml:space="preserve">using </w:t>
      </w:r>
      <w:r w:rsidR="00287F2D" w:rsidRPr="00A427B4">
        <w:t xml:space="preserve">infringing and </w:t>
      </w:r>
      <w:r w:rsidR="00320ED1" w:rsidRPr="00A427B4">
        <w:t xml:space="preserve">counterfeit versions of </w:t>
      </w:r>
      <w:r w:rsidR="00950BE7" w:rsidRPr="00A427B4">
        <w:rPr>
          <w:szCs w:val="24"/>
        </w:rPr>
        <w:t>[PLAINTIFF]</w:t>
      </w:r>
      <w:r w:rsidR="005F4D20" w:rsidRPr="00A427B4">
        <w:rPr>
          <w:szCs w:val="24"/>
        </w:rPr>
        <w:t>’s</w:t>
      </w:r>
      <w:r w:rsidR="00A73B57" w:rsidRPr="00A427B4">
        <w:t xml:space="preserve"> federally registered trademarks </w:t>
      </w:r>
      <w:r w:rsidR="005F4D20" w:rsidRPr="00A427B4">
        <w:rPr>
          <w:szCs w:val="24"/>
        </w:rPr>
        <w:t>(</w:t>
      </w:r>
      <w:r w:rsidR="00AB011F" w:rsidRPr="00A427B4">
        <w:rPr>
          <w:szCs w:val="24"/>
        </w:rPr>
        <w:t xml:space="preserve">the </w:t>
      </w:r>
      <w:r w:rsidR="005F4D20" w:rsidRPr="00A427B4">
        <w:rPr>
          <w:szCs w:val="24"/>
        </w:rPr>
        <w:t>“</w:t>
      </w:r>
      <w:r w:rsidR="00950BE7" w:rsidRPr="00A427B4">
        <w:rPr>
          <w:szCs w:val="24"/>
        </w:rPr>
        <w:t>[PLAINTIFF]</w:t>
      </w:r>
      <w:r w:rsidR="00320ED1" w:rsidRPr="00A427B4">
        <w:t xml:space="preserve"> Trademarks</w:t>
      </w:r>
      <w:r w:rsidR="005F4D20" w:rsidRPr="00A427B4">
        <w:rPr>
          <w:szCs w:val="24"/>
        </w:rPr>
        <w:t>”)</w:t>
      </w:r>
      <w:r w:rsidR="00A73B57" w:rsidRPr="00A427B4">
        <w:t xml:space="preserve"> to residents </w:t>
      </w:r>
      <w:r w:rsidR="00A73B57" w:rsidRPr="00A427B4">
        <w:lastRenderedPageBreak/>
        <w:t>of Illinois.</w:t>
      </w:r>
      <w:r w:rsidR="00A73B57" w:rsidRPr="00A427B4">
        <w:rPr>
          <w:color w:val="000000"/>
          <w:szCs w:val="24"/>
        </w:rPr>
        <w:t xml:space="preserve"> </w:t>
      </w:r>
      <w:r w:rsidR="000440DB" w:rsidRPr="00A427B4">
        <w:rPr>
          <w:color w:val="000000"/>
        </w:rPr>
        <w:t xml:space="preserve">[In this case, </w:t>
      </w:r>
      <w:r w:rsidR="003B070C" w:rsidRPr="00A427B4">
        <w:rPr>
          <w:color w:val="000000"/>
        </w:rPr>
        <w:t>[PLAINTIFF]</w:t>
      </w:r>
      <w:r w:rsidR="000440DB" w:rsidRPr="00A427B4">
        <w:t xml:space="preserve"> ha</w:t>
      </w:r>
      <w:r w:rsidR="00437D4C" w:rsidRPr="00A427B4">
        <w:t>s</w:t>
      </w:r>
      <w:r w:rsidR="000440DB" w:rsidRPr="00A427B4">
        <w:t xml:space="preserve"> </w:t>
      </w:r>
      <w:r w:rsidR="000440DB" w:rsidRPr="00A427B4">
        <w:rPr>
          <w:color w:val="000000"/>
        </w:rPr>
        <w:t xml:space="preserve">presented screenshot evidence that each Defendant </w:t>
      </w:r>
      <w:r w:rsidR="00B76E35" w:rsidRPr="00A427B4">
        <w:rPr>
          <w:color w:val="000000"/>
        </w:rPr>
        <w:t>e-commerce</w:t>
      </w:r>
      <w:r w:rsidR="000440DB" w:rsidRPr="00A427B4">
        <w:rPr>
          <w:color w:val="000000"/>
        </w:rPr>
        <w:t xml:space="preserve"> </w:t>
      </w:r>
      <w:r w:rsidR="00B76E35" w:rsidRPr="00A427B4">
        <w:rPr>
          <w:color w:val="000000"/>
        </w:rPr>
        <w:t>s</w:t>
      </w:r>
      <w:r w:rsidR="000440DB" w:rsidRPr="00A427B4">
        <w:rPr>
          <w:color w:val="000000"/>
        </w:rPr>
        <w:t xml:space="preserve">tore is reaching out to do business with </w:t>
      </w:r>
      <w:r w:rsidR="000440DB" w:rsidRPr="00A427B4">
        <w:t xml:space="preserve">Illinois residents by operating </w:t>
      </w:r>
      <w:r w:rsidR="000440DB" w:rsidRPr="00A427B4">
        <w:rPr>
          <w:color w:val="000000"/>
        </w:rPr>
        <w:t xml:space="preserve">one or more commercial, interactive </w:t>
      </w:r>
      <w:r w:rsidR="00B76E35" w:rsidRPr="00A427B4">
        <w:rPr>
          <w:color w:val="000000"/>
        </w:rPr>
        <w:t>i</w:t>
      </w:r>
      <w:r w:rsidR="000440DB" w:rsidRPr="00A427B4">
        <w:rPr>
          <w:color w:val="000000"/>
        </w:rPr>
        <w:t xml:space="preserve">nternet </w:t>
      </w:r>
      <w:r w:rsidR="00B76E35" w:rsidRPr="00A427B4">
        <w:rPr>
          <w:color w:val="000000"/>
        </w:rPr>
        <w:t>s</w:t>
      </w:r>
      <w:r w:rsidR="000440DB" w:rsidRPr="00A427B4">
        <w:rPr>
          <w:color w:val="000000"/>
        </w:rPr>
        <w:t xml:space="preserve">tores through which </w:t>
      </w:r>
      <w:r w:rsidR="000440DB" w:rsidRPr="00A427B4">
        <w:t>Illinois</w:t>
      </w:r>
      <w:r w:rsidR="000440DB" w:rsidRPr="00A427B4">
        <w:rPr>
          <w:color w:val="000000"/>
        </w:rPr>
        <w:t xml:space="preserve"> residents can and do purchase</w:t>
      </w:r>
      <w:r w:rsidR="000440DB" w:rsidRPr="00A427B4">
        <w:t xml:space="preserve"> products using counterfeit versions of</w:t>
      </w:r>
      <w:r w:rsidR="00B76E35" w:rsidRPr="00A427B4">
        <w:t xml:space="preserve"> the</w:t>
      </w:r>
      <w:r w:rsidR="000440DB" w:rsidRPr="00A427B4">
        <w:t xml:space="preserve"> </w:t>
      </w:r>
      <w:r w:rsidR="003B070C" w:rsidRPr="00A427B4">
        <w:rPr>
          <w:color w:val="000000"/>
        </w:rPr>
        <w:t>[PLAINTIFF]</w:t>
      </w:r>
      <w:r w:rsidR="000440DB" w:rsidRPr="00A427B4">
        <w:rPr>
          <w:color w:val="000000"/>
        </w:rPr>
        <w:t xml:space="preserve"> </w:t>
      </w:r>
      <w:r w:rsidR="00B76E35" w:rsidRPr="00A427B4">
        <w:rPr>
          <w:color w:val="000000"/>
        </w:rPr>
        <w:t>T</w:t>
      </w:r>
      <w:r w:rsidR="000440DB" w:rsidRPr="00A427B4">
        <w:t>rademark</w:t>
      </w:r>
      <w:r w:rsidR="00B76E35" w:rsidRPr="00A427B4">
        <w:t>s</w:t>
      </w:r>
      <w:r w:rsidR="000440DB" w:rsidRPr="00A427B4">
        <w:t xml:space="preserve">. </w:t>
      </w:r>
      <w:r w:rsidR="000440DB" w:rsidRPr="00A427B4">
        <w:rPr>
          <w:i/>
        </w:rPr>
        <w:t xml:space="preserve">See </w:t>
      </w:r>
      <w:r w:rsidR="000440DB" w:rsidRPr="00A427B4">
        <w:t>Docket No.</w:t>
      </w:r>
      <w:r w:rsidR="00B76E35" w:rsidRPr="00A427B4">
        <w:t xml:space="preserve"> </w:t>
      </w:r>
      <w:r w:rsidR="000440DB" w:rsidRPr="00A427B4">
        <w:t>[</w:t>
      </w:r>
      <w:r w:rsidR="00B76E35" w:rsidRPr="00A427B4">
        <w:t>X</w:t>
      </w:r>
      <w:r w:rsidR="000440DB" w:rsidRPr="00A427B4">
        <w:t>]</w:t>
      </w:r>
      <w:r w:rsidR="00B76E35" w:rsidRPr="00A427B4">
        <w:t>,</w:t>
      </w:r>
      <w:r w:rsidR="000440DB" w:rsidRPr="00A427B4">
        <w:t xml:space="preserve"> which includes screenshot evidence confirming that each Defendant </w:t>
      </w:r>
      <w:r w:rsidR="00B76E35" w:rsidRPr="00A427B4">
        <w:t>i</w:t>
      </w:r>
      <w:r w:rsidR="000440DB" w:rsidRPr="00A427B4">
        <w:t xml:space="preserve">nternet </w:t>
      </w:r>
      <w:r w:rsidR="00B76E35" w:rsidRPr="00A427B4">
        <w:t>s</w:t>
      </w:r>
      <w:r w:rsidR="000440DB" w:rsidRPr="00A427B4">
        <w:t>tore does stand ready, willing and able to ship its counterfeit goods to customers in Illinois bearing infringing and/or counterfeit versions of the [</w:t>
      </w:r>
      <w:r w:rsidR="00B76E35" w:rsidRPr="00A427B4">
        <w:t>PLAINTIFF</w:t>
      </w:r>
      <w:r w:rsidR="000440DB" w:rsidRPr="00A427B4">
        <w:t>] trademark</w:t>
      </w:r>
      <w:r w:rsidR="00B76E35" w:rsidRPr="00A427B4">
        <w:t>s</w:t>
      </w:r>
      <w:r w:rsidR="000440DB" w:rsidRPr="00A427B4">
        <w:t xml:space="preserve">.] </w:t>
      </w:r>
      <w:r w:rsidR="00A73B57" w:rsidRPr="00A427B4">
        <w:rPr>
          <w:color w:val="000000"/>
          <w:szCs w:val="24"/>
        </w:rPr>
        <w:t xml:space="preserve">A list of </w:t>
      </w:r>
      <w:r w:rsidR="00CD7073" w:rsidRPr="00A427B4">
        <w:rPr>
          <w:color w:val="000000"/>
          <w:szCs w:val="24"/>
        </w:rPr>
        <w:t xml:space="preserve">the </w:t>
      </w:r>
      <w:r w:rsidR="00950BE7" w:rsidRPr="00A427B4">
        <w:rPr>
          <w:color w:val="000000"/>
          <w:szCs w:val="24"/>
        </w:rPr>
        <w:t>[PLAINTIFF]</w:t>
      </w:r>
      <w:r w:rsidR="00A73B57" w:rsidRPr="00A427B4">
        <w:rPr>
          <w:color w:val="000000"/>
          <w:szCs w:val="24"/>
        </w:rPr>
        <w:t xml:space="preserve"> Trademarks is included in the below chart</w:t>
      </w:r>
      <w:r w:rsidR="00320ED1" w:rsidRPr="00A427B4">
        <w:rPr>
          <w:color w:val="000000"/>
          <w:szCs w:val="24"/>
        </w:rPr>
        <w:t>.</w:t>
      </w:r>
    </w:p>
    <w:tbl>
      <w:tblPr>
        <w:tblW w:w="5366"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79"/>
        <w:gridCol w:w="3496"/>
        <w:gridCol w:w="4359"/>
      </w:tblGrid>
      <w:tr w:rsidR="00775623" w:rsidRPr="00A427B4" w14:paraId="3DDED170" w14:textId="77777777" w:rsidTr="00B45D73">
        <w:trPr>
          <w:trHeight w:val="60"/>
        </w:trPr>
        <w:tc>
          <w:tcPr>
            <w:tcW w:w="896" w:type="pct"/>
            <w:shd w:val="clear" w:color="auto" w:fill="D9D9D9" w:themeFill="background1" w:themeFillShade="D9"/>
          </w:tcPr>
          <w:p w14:paraId="309DB490" w14:textId="77777777" w:rsidR="00DB12BB" w:rsidRPr="00A427B4" w:rsidRDefault="00DB12BB" w:rsidP="00DB12BB">
            <w:pPr>
              <w:framePr w:hSpace="180" w:wrap="around" w:vAnchor="text" w:hAnchor="page" w:x="1516" w:y="347"/>
              <w:widowControl w:val="0"/>
              <w:autoSpaceDE w:val="0"/>
              <w:autoSpaceDN w:val="0"/>
              <w:adjustRightInd w:val="0"/>
              <w:suppressOverlap/>
              <w:jc w:val="center"/>
              <w:rPr>
                <w:b/>
                <w:smallCaps/>
                <w:szCs w:val="24"/>
                <w:lang w:eastAsia="zh-CN"/>
              </w:rPr>
            </w:pPr>
            <w:bookmarkStart w:id="3" w:name="_Hlk31611207"/>
            <w:r w:rsidRPr="00A427B4">
              <w:rPr>
                <w:b/>
                <w:bCs/>
                <w:smallCaps/>
                <w:szCs w:val="24"/>
                <w:lang w:eastAsia="zh-CN"/>
              </w:rPr>
              <w:t>Registration</w:t>
            </w:r>
          </w:p>
          <w:p w14:paraId="2D24C304" w14:textId="77777777" w:rsidR="00DB12BB" w:rsidRPr="00A427B4" w:rsidRDefault="00DB12BB" w:rsidP="00DB12BB">
            <w:pPr>
              <w:framePr w:hSpace="180" w:wrap="around" w:vAnchor="text" w:hAnchor="page" w:x="1516" w:y="347"/>
              <w:widowControl w:val="0"/>
              <w:autoSpaceDE w:val="0"/>
              <w:autoSpaceDN w:val="0"/>
              <w:adjustRightInd w:val="0"/>
              <w:suppressOverlap/>
              <w:jc w:val="center"/>
              <w:rPr>
                <w:b/>
                <w:smallCaps/>
                <w:szCs w:val="24"/>
                <w:lang w:eastAsia="zh-CN"/>
              </w:rPr>
            </w:pPr>
            <w:r w:rsidRPr="00A427B4">
              <w:rPr>
                <w:b/>
                <w:bCs/>
                <w:smallCaps/>
                <w:szCs w:val="24"/>
                <w:lang w:eastAsia="zh-CN"/>
              </w:rPr>
              <w:t>Number</w:t>
            </w:r>
          </w:p>
        </w:tc>
        <w:tc>
          <w:tcPr>
            <w:tcW w:w="1437" w:type="pct"/>
            <w:shd w:val="clear" w:color="auto" w:fill="D9D9D9" w:themeFill="background1" w:themeFillShade="D9"/>
          </w:tcPr>
          <w:p w14:paraId="765A4DF6" w14:textId="77777777" w:rsidR="00DB12BB" w:rsidRPr="00A427B4" w:rsidRDefault="00DB12BB" w:rsidP="00DB12BB">
            <w:pPr>
              <w:framePr w:hSpace="180" w:wrap="around" w:vAnchor="text" w:hAnchor="page" w:x="1516" w:y="347"/>
              <w:widowControl w:val="0"/>
              <w:autoSpaceDE w:val="0"/>
              <w:autoSpaceDN w:val="0"/>
              <w:adjustRightInd w:val="0"/>
              <w:suppressOverlap/>
              <w:jc w:val="center"/>
              <w:rPr>
                <w:b/>
                <w:smallCaps/>
                <w:szCs w:val="24"/>
                <w:lang w:eastAsia="zh-CN"/>
              </w:rPr>
            </w:pPr>
            <w:r w:rsidRPr="00A427B4">
              <w:rPr>
                <w:b/>
                <w:bCs/>
                <w:smallCaps/>
                <w:szCs w:val="24"/>
                <w:lang w:eastAsia="zh-CN"/>
              </w:rPr>
              <w:t>Registered</w:t>
            </w:r>
          </w:p>
          <w:p w14:paraId="016DCA96" w14:textId="77777777" w:rsidR="00DB12BB" w:rsidRPr="00A427B4" w:rsidRDefault="00DB12BB" w:rsidP="00DB12BB">
            <w:pPr>
              <w:framePr w:hSpace="180" w:wrap="around" w:vAnchor="text" w:hAnchor="page" w:x="1516" w:y="347"/>
              <w:widowControl w:val="0"/>
              <w:autoSpaceDE w:val="0"/>
              <w:autoSpaceDN w:val="0"/>
              <w:adjustRightInd w:val="0"/>
              <w:suppressOverlap/>
              <w:jc w:val="center"/>
              <w:rPr>
                <w:b/>
                <w:smallCaps/>
                <w:szCs w:val="24"/>
                <w:lang w:eastAsia="zh-CN"/>
              </w:rPr>
            </w:pPr>
            <w:r w:rsidRPr="00A427B4">
              <w:rPr>
                <w:b/>
                <w:bCs/>
                <w:smallCaps/>
                <w:szCs w:val="24"/>
                <w:lang w:eastAsia="zh-CN"/>
              </w:rPr>
              <w:t>Trademark</w:t>
            </w:r>
          </w:p>
        </w:tc>
        <w:tc>
          <w:tcPr>
            <w:tcW w:w="1792" w:type="pct"/>
            <w:shd w:val="clear" w:color="auto" w:fill="D9D9D9" w:themeFill="background1" w:themeFillShade="D9"/>
          </w:tcPr>
          <w:p w14:paraId="6C01857A" w14:textId="77777777" w:rsidR="00DB12BB" w:rsidRPr="00A427B4" w:rsidRDefault="00DB12BB" w:rsidP="00DB12BB">
            <w:pPr>
              <w:framePr w:hSpace="180" w:wrap="around" w:vAnchor="text" w:hAnchor="page" w:x="1516" w:y="347"/>
              <w:widowControl w:val="0"/>
              <w:autoSpaceDE w:val="0"/>
              <w:autoSpaceDN w:val="0"/>
              <w:adjustRightInd w:val="0"/>
              <w:suppressOverlap/>
              <w:jc w:val="center"/>
              <w:rPr>
                <w:b/>
                <w:smallCaps/>
                <w:szCs w:val="24"/>
                <w:lang w:eastAsia="zh-CN"/>
              </w:rPr>
            </w:pPr>
            <w:r w:rsidRPr="00A427B4">
              <w:rPr>
                <w:b/>
                <w:bCs/>
                <w:smallCaps/>
                <w:szCs w:val="24"/>
                <w:lang w:eastAsia="zh-CN"/>
              </w:rPr>
              <w:t>International</w:t>
            </w:r>
          </w:p>
          <w:p w14:paraId="116A80E0" w14:textId="77777777" w:rsidR="00DB12BB" w:rsidRPr="00A427B4" w:rsidRDefault="00DB12BB" w:rsidP="00DB12BB">
            <w:pPr>
              <w:framePr w:hSpace="180" w:wrap="around" w:vAnchor="text" w:hAnchor="page" w:x="1516" w:y="347"/>
              <w:widowControl w:val="0"/>
              <w:autoSpaceDE w:val="0"/>
              <w:autoSpaceDN w:val="0"/>
              <w:adjustRightInd w:val="0"/>
              <w:suppressOverlap/>
              <w:jc w:val="center"/>
              <w:rPr>
                <w:b/>
                <w:smallCaps/>
                <w:szCs w:val="24"/>
                <w:lang w:eastAsia="zh-CN"/>
              </w:rPr>
            </w:pPr>
            <w:r w:rsidRPr="00A427B4">
              <w:rPr>
                <w:b/>
                <w:bCs/>
                <w:smallCaps/>
                <w:szCs w:val="24"/>
                <w:lang w:eastAsia="zh-CN"/>
              </w:rPr>
              <w:t>Classes</w:t>
            </w:r>
          </w:p>
        </w:tc>
      </w:tr>
      <w:tr w:rsidR="00DB12BB" w:rsidRPr="00A427B4" w:rsidDel="002D2D0C" w14:paraId="3E33DE2A" w14:textId="77777777" w:rsidTr="00045B14">
        <w:trPr>
          <w:trHeight w:val="60"/>
        </w:trPr>
        <w:tc>
          <w:tcPr>
            <w:tcW w:w="896" w:type="pct"/>
          </w:tcPr>
          <w:p w14:paraId="120FE4CC" w14:textId="77777777" w:rsidR="00DB12BB" w:rsidRPr="00A427B4" w:rsidRDefault="00DB12BB" w:rsidP="00DB12BB">
            <w:pPr>
              <w:framePr w:hSpace="180" w:wrap="around" w:vAnchor="text" w:hAnchor="page" w:x="1516" w:y="347"/>
              <w:widowControl w:val="0"/>
              <w:autoSpaceDE w:val="0"/>
              <w:autoSpaceDN w:val="0"/>
              <w:adjustRightInd w:val="0"/>
              <w:suppressOverlap/>
              <w:jc w:val="center"/>
              <w:rPr>
                <w:color w:val="000000"/>
              </w:rPr>
            </w:pPr>
          </w:p>
        </w:tc>
        <w:tc>
          <w:tcPr>
            <w:tcW w:w="1437" w:type="pct"/>
          </w:tcPr>
          <w:p w14:paraId="06C917DE" w14:textId="77777777" w:rsidR="00DB12BB" w:rsidRPr="00A427B4" w:rsidRDefault="00DB12BB" w:rsidP="00DB12BB">
            <w:pPr>
              <w:framePr w:hSpace="180" w:wrap="around" w:vAnchor="text" w:hAnchor="page" w:x="1516" w:y="347"/>
              <w:widowControl w:val="0"/>
              <w:autoSpaceDE w:val="0"/>
              <w:autoSpaceDN w:val="0"/>
              <w:adjustRightInd w:val="0"/>
              <w:suppressOverlap/>
              <w:jc w:val="center"/>
              <w:rPr>
                <w:color w:val="000000"/>
              </w:rPr>
            </w:pPr>
          </w:p>
        </w:tc>
        <w:tc>
          <w:tcPr>
            <w:tcW w:w="875" w:type="pct"/>
          </w:tcPr>
          <w:p w14:paraId="6BA54423" w14:textId="77777777" w:rsidR="00DB12BB" w:rsidRPr="00A427B4" w:rsidRDefault="00DB12BB" w:rsidP="00DB12BB">
            <w:pPr>
              <w:framePr w:hSpace="180" w:wrap="around" w:vAnchor="text" w:hAnchor="page" w:x="1516" w:y="347"/>
              <w:widowControl w:val="0"/>
              <w:autoSpaceDE w:val="0"/>
              <w:autoSpaceDN w:val="0"/>
              <w:adjustRightInd w:val="0"/>
              <w:suppressOverlap/>
              <w:rPr>
                <w:color w:val="000000"/>
              </w:rPr>
            </w:pPr>
          </w:p>
        </w:tc>
      </w:tr>
      <w:tr w:rsidR="00DB12BB" w:rsidRPr="00A427B4" w:rsidDel="002D2D0C" w14:paraId="6A51FE3B" w14:textId="77777777" w:rsidTr="00045B14">
        <w:trPr>
          <w:trHeight w:val="60"/>
        </w:trPr>
        <w:tc>
          <w:tcPr>
            <w:tcW w:w="896" w:type="pct"/>
          </w:tcPr>
          <w:p w14:paraId="6F7D57EF" w14:textId="1A66B712" w:rsidR="00DB12BB" w:rsidRPr="00A427B4" w:rsidRDefault="00DB12BB" w:rsidP="00DB12BB">
            <w:pPr>
              <w:framePr w:hSpace="180" w:wrap="around" w:vAnchor="text" w:hAnchor="page" w:x="1516" w:y="347"/>
              <w:widowControl w:val="0"/>
              <w:autoSpaceDE w:val="0"/>
              <w:autoSpaceDN w:val="0"/>
              <w:adjustRightInd w:val="0"/>
              <w:suppressOverlap/>
              <w:jc w:val="center"/>
              <w:rPr>
                <w:color w:val="000000"/>
              </w:rPr>
            </w:pPr>
          </w:p>
        </w:tc>
        <w:tc>
          <w:tcPr>
            <w:tcW w:w="1437" w:type="pct"/>
          </w:tcPr>
          <w:p w14:paraId="36A35DA4" w14:textId="7189E402" w:rsidR="00DB12BB" w:rsidRPr="00A427B4" w:rsidRDefault="00DB12BB" w:rsidP="00DB12BB">
            <w:pPr>
              <w:framePr w:hSpace="180" w:wrap="around" w:vAnchor="text" w:hAnchor="page" w:x="1516" w:y="347"/>
              <w:widowControl w:val="0"/>
              <w:autoSpaceDE w:val="0"/>
              <w:autoSpaceDN w:val="0"/>
              <w:adjustRightInd w:val="0"/>
              <w:suppressOverlap/>
              <w:jc w:val="center"/>
              <w:rPr>
                <w:color w:val="000000"/>
              </w:rPr>
            </w:pPr>
          </w:p>
        </w:tc>
        <w:tc>
          <w:tcPr>
            <w:tcW w:w="875" w:type="pct"/>
          </w:tcPr>
          <w:p w14:paraId="344C331F" w14:textId="51FD22F4" w:rsidR="00DB12BB" w:rsidRPr="00A427B4" w:rsidRDefault="00DB12BB" w:rsidP="00DB12BB">
            <w:pPr>
              <w:framePr w:hSpace="180" w:wrap="around" w:vAnchor="text" w:hAnchor="page" w:x="1516" w:y="347"/>
              <w:widowControl w:val="0"/>
              <w:autoSpaceDE w:val="0"/>
              <w:autoSpaceDN w:val="0"/>
              <w:adjustRightInd w:val="0"/>
              <w:suppressOverlap/>
              <w:rPr>
                <w:color w:val="000000"/>
              </w:rPr>
            </w:pPr>
          </w:p>
        </w:tc>
      </w:tr>
      <w:tr w:rsidR="00775623" w:rsidRPr="00A427B4" w:rsidDel="002D2D0C" w14:paraId="1EA67E78" w14:textId="77777777" w:rsidTr="002135FC">
        <w:trPr>
          <w:trHeight w:val="60"/>
        </w:trPr>
        <w:tc>
          <w:tcPr>
            <w:tcW w:w="896" w:type="pct"/>
          </w:tcPr>
          <w:p w14:paraId="1F2ED7E2" w14:textId="7732B8CA" w:rsidR="00DB12BB" w:rsidRPr="00A427B4" w:rsidRDefault="00DB12BB" w:rsidP="00DB12BB">
            <w:pPr>
              <w:framePr w:hSpace="180" w:wrap="around" w:vAnchor="text" w:hAnchor="page" w:x="1516" w:y="347"/>
              <w:widowControl w:val="0"/>
              <w:autoSpaceDE w:val="0"/>
              <w:autoSpaceDN w:val="0"/>
              <w:adjustRightInd w:val="0"/>
              <w:suppressOverlap/>
              <w:jc w:val="center"/>
              <w:rPr>
                <w:szCs w:val="24"/>
                <w:lang w:eastAsia="zh-CN"/>
              </w:rPr>
            </w:pPr>
          </w:p>
        </w:tc>
        <w:tc>
          <w:tcPr>
            <w:tcW w:w="1437" w:type="pct"/>
          </w:tcPr>
          <w:p w14:paraId="631CAA41" w14:textId="6FE80887" w:rsidR="00DB12BB" w:rsidRPr="00A427B4" w:rsidRDefault="00DB12BB" w:rsidP="00DB12BB">
            <w:pPr>
              <w:framePr w:hSpace="180" w:wrap="around" w:vAnchor="text" w:hAnchor="page" w:x="1516" w:y="347"/>
              <w:widowControl w:val="0"/>
              <w:autoSpaceDE w:val="0"/>
              <w:autoSpaceDN w:val="0"/>
              <w:adjustRightInd w:val="0"/>
              <w:suppressOverlap/>
              <w:jc w:val="center"/>
              <w:rPr>
                <w:noProof/>
                <w:szCs w:val="24"/>
              </w:rPr>
            </w:pPr>
          </w:p>
        </w:tc>
        <w:tc>
          <w:tcPr>
            <w:tcW w:w="875" w:type="pct"/>
          </w:tcPr>
          <w:p w14:paraId="5DBC5F72" w14:textId="339C19A8" w:rsidR="00DB12BB" w:rsidRPr="00A427B4" w:rsidRDefault="00DB12BB" w:rsidP="00DB12BB">
            <w:pPr>
              <w:framePr w:hSpace="180" w:wrap="around" w:vAnchor="text" w:hAnchor="page" w:x="1516" w:y="347"/>
              <w:widowControl w:val="0"/>
              <w:autoSpaceDE w:val="0"/>
              <w:autoSpaceDN w:val="0"/>
              <w:adjustRightInd w:val="0"/>
              <w:suppressOverlap/>
              <w:rPr>
                <w:szCs w:val="24"/>
                <w:lang w:eastAsia="zh-CN"/>
              </w:rPr>
            </w:pPr>
          </w:p>
        </w:tc>
      </w:tr>
      <w:tr w:rsidR="00DB12BB" w:rsidRPr="00A427B4" w:rsidDel="002D2D0C" w14:paraId="2A5F059A" w14:textId="77777777" w:rsidTr="00045B14">
        <w:trPr>
          <w:trHeight w:val="60"/>
        </w:trPr>
        <w:tc>
          <w:tcPr>
            <w:tcW w:w="896" w:type="pct"/>
          </w:tcPr>
          <w:p w14:paraId="2497AD2C" w14:textId="06910A31" w:rsidR="00DB12BB" w:rsidRPr="00A427B4" w:rsidRDefault="00DB12BB" w:rsidP="00DB12BB">
            <w:pPr>
              <w:framePr w:hSpace="180" w:wrap="around" w:vAnchor="text" w:hAnchor="page" w:x="1516" w:y="347"/>
              <w:widowControl w:val="0"/>
              <w:tabs>
                <w:tab w:val="left" w:pos="270"/>
                <w:tab w:val="center" w:pos="784"/>
              </w:tabs>
              <w:autoSpaceDE w:val="0"/>
              <w:autoSpaceDN w:val="0"/>
              <w:adjustRightInd w:val="0"/>
              <w:suppressOverlap/>
              <w:jc w:val="center"/>
              <w:rPr>
                <w:szCs w:val="24"/>
                <w:lang w:eastAsia="zh-CN"/>
              </w:rPr>
            </w:pPr>
          </w:p>
        </w:tc>
        <w:tc>
          <w:tcPr>
            <w:tcW w:w="1437" w:type="pct"/>
          </w:tcPr>
          <w:p w14:paraId="69DB43EE" w14:textId="0540AA35" w:rsidR="00DB12BB" w:rsidRPr="00A427B4" w:rsidRDefault="00DB12BB" w:rsidP="00DB12BB">
            <w:pPr>
              <w:framePr w:hSpace="180" w:wrap="around" w:vAnchor="text" w:hAnchor="page" w:x="1516" w:y="347"/>
              <w:widowControl w:val="0"/>
              <w:autoSpaceDE w:val="0"/>
              <w:autoSpaceDN w:val="0"/>
              <w:adjustRightInd w:val="0"/>
              <w:suppressOverlap/>
              <w:jc w:val="center"/>
              <w:rPr>
                <w:noProof/>
                <w:szCs w:val="24"/>
              </w:rPr>
            </w:pPr>
          </w:p>
        </w:tc>
        <w:tc>
          <w:tcPr>
            <w:tcW w:w="875" w:type="pct"/>
          </w:tcPr>
          <w:p w14:paraId="1BC9DE3A" w14:textId="1CCE73C5" w:rsidR="00DB12BB" w:rsidRPr="00A427B4" w:rsidRDefault="00DB12BB" w:rsidP="00DB12BB">
            <w:pPr>
              <w:framePr w:hSpace="180" w:wrap="around" w:vAnchor="text" w:hAnchor="page" w:x="1516" w:y="347"/>
              <w:widowControl w:val="0"/>
              <w:autoSpaceDE w:val="0"/>
              <w:autoSpaceDN w:val="0"/>
              <w:adjustRightInd w:val="0"/>
              <w:suppressOverlap/>
              <w:rPr>
                <w:szCs w:val="24"/>
                <w:lang w:eastAsia="zh-CN"/>
              </w:rPr>
            </w:pPr>
          </w:p>
        </w:tc>
      </w:tr>
      <w:bookmarkEnd w:id="3"/>
    </w:tbl>
    <w:p w14:paraId="4EC6A2B9" w14:textId="77777777" w:rsidR="00433FC2" w:rsidRPr="00A427B4" w:rsidRDefault="00433FC2" w:rsidP="00523FFE">
      <w:pPr>
        <w:autoSpaceDE w:val="0"/>
        <w:autoSpaceDN w:val="0"/>
        <w:adjustRightInd w:val="0"/>
        <w:jc w:val="both"/>
        <w:rPr>
          <w:color w:val="000000"/>
          <w:szCs w:val="24"/>
        </w:rPr>
      </w:pPr>
    </w:p>
    <w:p w14:paraId="63339C78" w14:textId="77777777" w:rsidR="00DA2970" w:rsidRPr="00A427B4" w:rsidRDefault="00DA2970" w:rsidP="00EA484A">
      <w:pPr>
        <w:autoSpaceDE w:val="0"/>
        <w:autoSpaceDN w:val="0"/>
        <w:adjustRightInd w:val="0"/>
        <w:spacing w:line="480" w:lineRule="auto"/>
        <w:ind w:firstLine="720"/>
        <w:jc w:val="both"/>
        <w:rPr>
          <w:color w:val="000000"/>
          <w:szCs w:val="24"/>
        </w:rPr>
      </w:pPr>
    </w:p>
    <w:p w14:paraId="355D6A0D" w14:textId="1DF26710" w:rsidR="00FA277A" w:rsidRPr="00A427B4" w:rsidRDefault="00017579" w:rsidP="00EA484A">
      <w:pPr>
        <w:autoSpaceDE w:val="0"/>
        <w:autoSpaceDN w:val="0"/>
        <w:adjustRightInd w:val="0"/>
        <w:spacing w:line="480" w:lineRule="auto"/>
        <w:ind w:firstLine="720"/>
        <w:jc w:val="both"/>
        <w:rPr>
          <w:color w:val="000000"/>
          <w:szCs w:val="24"/>
        </w:rPr>
      </w:pPr>
      <w:r w:rsidRPr="00A427B4">
        <w:rPr>
          <w:color w:val="000000"/>
          <w:szCs w:val="24"/>
        </w:rPr>
        <w:t>This Court also finds</w:t>
      </w:r>
      <w:r w:rsidR="00947930" w:rsidRPr="00A427B4">
        <w:rPr>
          <w:color w:val="000000"/>
          <w:szCs w:val="24"/>
        </w:rPr>
        <w:t xml:space="preserve"> </w:t>
      </w:r>
      <w:r w:rsidR="007E4CB8" w:rsidRPr="00A427B4">
        <w:rPr>
          <w:color w:val="000000"/>
          <w:szCs w:val="24"/>
        </w:rPr>
        <w:t xml:space="preserve">that issuing this Order without notice pursuant to </w:t>
      </w:r>
      <w:r w:rsidR="007E4CB8" w:rsidRPr="00A427B4">
        <w:rPr>
          <w:szCs w:val="24"/>
        </w:rPr>
        <w:t>Rule 65(b)</w:t>
      </w:r>
      <w:r w:rsidR="000D3539" w:rsidRPr="00A427B4">
        <w:rPr>
          <w:szCs w:val="24"/>
        </w:rPr>
        <w:t>(1)</w:t>
      </w:r>
      <w:r w:rsidR="007E4CB8" w:rsidRPr="00A427B4">
        <w:rPr>
          <w:szCs w:val="24"/>
        </w:rPr>
        <w:t xml:space="preserve"> of the Federal Rules of Civil Procedure is appropriate because </w:t>
      </w:r>
      <w:r w:rsidR="00950BE7" w:rsidRPr="00A427B4">
        <w:rPr>
          <w:szCs w:val="24"/>
        </w:rPr>
        <w:t>[PLAINTIFF]</w:t>
      </w:r>
      <w:r w:rsidR="007E4CB8" w:rsidRPr="00A427B4">
        <w:rPr>
          <w:szCs w:val="24"/>
        </w:rPr>
        <w:t xml:space="preserve"> has presented specific facts in the Declaration of </w:t>
      </w:r>
      <w:r w:rsidR="003D179F" w:rsidRPr="00A427B4">
        <w:rPr>
          <w:szCs w:val="24"/>
        </w:rPr>
        <w:t>[P</w:t>
      </w:r>
      <w:r w:rsidR="00AB011F" w:rsidRPr="00A427B4">
        <w:rPr>
          <w:szCs w:val="24"/>
        </w:rPr>
        <w:t>ERSON</w:t>
      </w:r>
      <w:r w:rsidR="003D179F" w:rsidRPr="00A427B4">
        <w:rPr>
          <w:szCs w:val="24"/>
        </w:rPr>
        <w:t>]</w:t>
      </w:r>
      <w:r w:rsidR="007E4CB8" w:rsidRPr="00A427B4">
        <w:rPr>
          <w:szCs w:val="24"/>
        </w:rPr>
        <w:t xml:space="preserve"> </w:t>
      </w:r>
      <w:r w:rsidR="0017085F" w:rsidRPr="00A427B4">
        <w:rPr>
          <w:szCs w:val="24"/>
        </w:rPr>
        <w:t xml:space="preserve">in support of the Motion </w:t>
      </w:r>
      <w:r w:rsidR="007E4CB8" w:rsidRPr="00A427B4">
        <w:rPr>
          <w:szCs w:val="24"/>
        </w:rPr>
        <w:t>and accompanying evidence</w:t>
      </w:r>
      <w:r w:rsidR="00FF6E76" w:rsidRPr="00A427B4">
        <w:rPr>
          <w:szCs w:val="24"/>
        </w:rPr>
        <w:t xml:space="preserve"> clearly</w:t>
      </w:r>
      <w:r w:rsidR="007E4CB8" w:rsidRPr="00A427B4">
        <w:rPr>
          <w:szCs w:val="24"/>
        </w:rPr>
        <w:t xml:space="preserve"> showing that immediate and irreparable injury, loss, or damage will result to the movant before the adverse party can be heard in opposition. Specifically, in the absence of an </w:t>
      </w:r>
      <w:r w:rsidR="007E4CB8" w:rsidRPr="00A427B4">
        <w:rPr>
          <w:i/>
          <w:szCs w:val="24"/>
        </w:rPr>
        <w:t xml:space="preserve">ex parte </w:t>
      </w:r>
      <w:r w:rsidR="007E4CB8" w:rsidRPr="00A427B4">
        <w:t xml:space="preserve">Order, </w:t>
      </w:r>
      <w:r w:rsidR="007E4CB8" w:rsidRPr="00A427B4">
        <w:rPr>
          <w:szCs w:val="24"/>
        </w:rPr>
        <w:t>Defendants could and likely would move any assets from accounts in financial institutions</w:t>
      </w:r>
      <w:r w:rsidR="001C1F58" w:rsidRPr="00A427B4">
        <w:rPr>
          <w:szCs w:val="24"/>
        </w:rPr>
        <w:t xml:space="preserve"> under this Court’s jurisdiction</w:t>
      </w:r>
      <w:r w:rsidR="007E4CB8" w:rsidRPr="00A427B4">
        <w:rPr>
          <w:szCs w:val="24"/>
        </w:rPr>
        <w:t xml:space="preserve"> to off</w:t>
      </w:r>
      <w:r w:rsidR="00A149DB" w:rsidRPr="00A427B4">
        <w:rPr>
          <w:szCs w:val="24"/>
        </w:rPr>
        <w:t>-</w:t>
      </w:r>
      <w:r w:rsidR="007E4CB8" w:rsidRPr="00A427B4">
        <w:rPr>
          <w:szCs w:val="24"/>
        </w:rPr>
        <w:t>shore accounts.</w:t>
      </w:r>
      <w:r w:rsidR="007D6D05" w:rsidRPr="00A427B4">
        <w:t xml:space="preserve"> </w:t>
      </w:r>
      <w:r w:rsidR="007E4CB8" w:rsidRPr="00A427B4">
        <w:rPr>
          <w:color w:val="000000"/>
          <w:szCs w:val="24"/>
        </w:rPr>
        <w:t xml:space="preserve">Accordingly, this Court </w:t>
      </w:r>
      <w:r w:rsidR="00FA277A" w:rsidRPr="00A427B4">
        <w:rPr>
          <w:color w:val="000000"/>
          <w:szCs w:val="24"/>
        </w:rPr>
        <w:t>orders that:</w:t>
      </w:r>
    </w:p>
    <w:p w14:paraId="5BBA3C34" w14:textId="54D3AC0D" w:rsidR="006F4E1D" w:rsidRPr="00A427B4" w:rsidRDefault="00784EC0" w:rsidP="006F4E1D">
      <w:pPr>
        <w:numPr>
          <w:ilvl w:val="0"/>
          <w:numId w:val="8"/>
        </w:numPr>
        <w:tabs>
          <w:tab w:val="left" w:pos="720"/>
        </w:tabs>
        <w:spacing w:line="480" w:lineRule="auto"/>
        <w:jc w:val="both"/>
        <w:rPr>
          <w:szCs w:val="24"/>
        </w:rPr>
      </w:pPr>
      <w:r w:rsidRPr="00A427B4">
        <w:rPr>
          <w:szCs w:val="24"/>
        </w:rPr>
        <w:t>Defendants, their</w:t>
      </w:r>
      <w:r w:rsidR="0063659F" w:rsidRPr="00A427B4">
        <w:rPr>
          <w:szCs w:val="24"/>
        </w:rPr>
        <w:t xml:space="preserve"> </w:t>
      </w:r>
      <w:r w:rsidRPr="00A427B4">
        <w:rPr>
          <w:szCs w:val="24"/>
        </w:rPr>
        <w:t>officers, agents, servants, employees, attorneys,</w:t>
      </w:r>
      <w:r w:rsidR="0063659F" w:rsidRPr="00A427B4">
        <w:rPr>
          <w:szCs w:val="24"/>
        </w:rPr>
        <w:t xml:space="preserve"> </w:t>
      </w:r>
      <w:r w:rsidRPr="00A427B4">
        <w:rPr>
          <w:szCs w:val="24"/>
        </w:rPr>
        <w:t xml:space="preserve">and </w:t>
      </w:r>
      <w:r w:rsidR="0063659F" w:rsidRPr="00A427B4">
        <w:rPr>
          <w:szCs w:val="24"/>
        </w:rPr>
        <w:t>all</w:t>
      </w:r>
      <w:r w:rsidRPr="00A427B4">
        <w:rPr>
          <w:szCs w:val="24"/>
        </w:rPr>
        <w:t xml:space="preserve"> persons acting</w:t>
      </w:r>
      <w:r w:rsidR="0063659F" w:rsidRPr="00A427B4">
        <w:rPr>
          <w:szCs w:val="24"/>
        </w:rPr>
        <w:t xml:space="preserve"> for, with, by, </w:t>
      </w:r>
      <w:proofErr w:type="spellStart"/>
      <w:r w:rsidR="0063659F" w:rsidRPr="00A427B4">
        <w:rPr>
          <w:szCs w:val="24"/>
        </w:rPr>
        <w:t>through</w:t>
      </w:r>
      <w:proofErr w:type="spellEnd"/>
      <w:r w:rsidR="0063659F" w:rsidRPr="00A427B4">
        <w:rPr>
          <w:szCs w:val="24"/>
        </w:rPr>
        <w:t>, under</w:t>
      </w:r>
      <w:r w:rsidR="000A0376" w:rsidRPr="00A427B4">
        <w:rPr>
          <w:szCs w:val="24"/>
        </w:rPr>
        <w:t>,</w:t>
      </w:r>
      <w:r w:rsidR="0063659F" w:rsidRPr="00A427B4">
        <w:rPr>
          <w:szCs w:val="24"/>
        </w:rPr>
        <w:t xml:space="preserve"> or</w:t>
      </w:r>
      <w:r w:rsidRPr="00A427B4">
        <w:rPr>
          <w:szCs w:val="24"/>
        </w:rPr>
        <w:t xml:space="preserve"> in active concert with them be </w:t>
      </w:r>
      <w:r w:rsidR="00FA277A" w:rsidRPr="00A427B4">
        <w:rPr>
          <w:szCs w:val="24"/>
        </w:rPr>
        <w:t>temporarily</w:t>
      </w:r>
      <w:r w:rsidR="00BA4268" w:rsidRPr="00A427B4">
        <w:rPr>
          <w:szCs w:val="24"/>
        </w:rPr>
        <w:t xml:space="preserve"> enjoined and restrained from:</w:t>
      </w:r>
    </w:p>
    <w:p w14:paraId="12A47BAC" w14:textId="2571374E" w:rsidR="006F4E1D" w:rsidRPr="00A427B4" w:rsidRDefault="00BA4268" w:rsidP="006F4E1D">
      <w:pPr>
        <w:numPr>
          <w:ilvl w:val="1"/>
          <w:numId w:val="8"/>
        </w:numPr>
        <w:tabs>
          <w:tab w:val="left" w:pos="720"/>
        </w:tabs>
        <w:spacing w:line="480" w:lineRule="auto"/>
        <w:jc w:val="both"/>
        <w:rPr>
          <w:szCs w:val="24"/>
        </w:rPr>
      </w:pPr>
      <w:r w:rsidRPr="00A427B4">
        <w:rPr>
          <w:szCs w:val="24"/>
        </w:rPr>
        <w:lastRenderedPageBreak/>
        <w:t xml:space="preserve">using </w:t>
      </w:r>
      <w:r w:rsidR="00F03C21" w:rsidRPr="00A427B4">
        <w:rPr>
          <w:szCs w:val="24"/>
        </w:rPr>
        <w:t>the</w:t>
      </w:r>
      <w:r w:rsidRPr="00A427B4">
        <w:rPr>
          <w:szCs w:val="24"/>
        </w:rPr>
        <w:t xml:space="preserve"> </w:t>
      </w:r>
      <w:r w:rsidR="00950BE7" w:rsidRPr="00A427B4">
        <w:rPr>
          <w:szCs w:val="24"/>
        </w:rPr>
        <w:t>[PLAINTIFF]</w:t>
      </w:r>
      <w:r w:rsidR="007363ED" w:rsidRPr="00A427B4">
        <w:rPr>
          <w:szCs w:val="24"/>
        </w:rPr>
        <w:t xml:space="preserve"> T</w:t>
      </w:r>
      <w:r w:rsidR="00C96EA4" w:rsidRPr="00A427B4">
        <w:rPr>
          <w:szCs w:val="24"/>
        </w:rPr>
        <w:t>rademark</w:t>
      </w:r>
      <w:r w:rsidR="007363ED" w:rsidRPr="00A427B4">
        <w:rPr>
          <w:szCs w:val="24"/>
        </w:rPr>
        <w:t>s</w:t>
      </w:r>
      <w:r w:rsidRPr="00A427B4">
        <w:rPr>
          <w:szCs w:val="24"/>
        </w:rPr>
        <w:t xml:space="preserve"> or any reproductions, counterfeit cop</w:t>
      </w:r>
      <w:r w:rsidR="003D5EB8" w:rsidRPr="00A427B4">
        <w:rPr>
          <w:szCs w:val="24"/>
        </w:rPr>
        <w:t>ies</w:t>
      </w:r>
      <w:r w:rsidR="0031241D" w:rsidRPr="00A427B4">
        <w:rPr>
          <w:szCs w:val="24"/>
        </w:rPr>
        <w:t>,</w:t>
      </w:r>
      <w:r w:rsidRPr="00A427B4">
        <w:rPr>
          <w:szCs w:val="24"/>
        </w:rPr>
        <w:t xml:space="preserve"> or colorable imitation</w:t>
      </w:r>
      <w:r w:rsidR="003D5EB8" w:rsidRPr="00A427B4">
        <w:rPr>
          <w:szCs w:val="24"/>
        </w:rPr>
        <w:t>s</w:t>
      </w:r>
      <w:r w:rsidRPr="00A427B4">
        <w:rPr>
          <w:szCs w:val="24"/>
        </w:rPr>
        <w:t xml:space="preserve"> in any manner in connection with the distribution,</w:t>
      </w:r>
      <w:r w:rsidR="007E4CB8" w:rsidRPr="00A427B4">
        <w:rPr>
          <w:szCs w:val="24"/>
        </w:rPr>
        <w:t xml:space="preserve"> marketing,</w:t>
      </w:r>
      <w:r w:rsidRPr="00A427B4">
        <w:rPr>
          <w:szCs w:val="24"/>
        </w:rPr>
        <w:t xml:space="preserve"> advertising, offering for sale, or sale of any product that is not a genuine </w:t>
      </w:r>
      <w:r w:rsidR="00950BE7" w:rsidRPr="00A427B4">
        <w:rPr>
          <w:szCs w:val="24"/>
        </w:rPr>
        <w:t>[PLAINTIFF]</w:t>
      </w:r>
      <w:r w:rsidRPr="00A427B4">
        <w:rPr>
          <w:szCs w:val="24"/>
        </w:rPr>
        <w:t xml:space="preserve"> </w:t>
      </w:r>
      <w:r w:rsidR="005D2DCC" w:rsidRPr="00A427B4">
        <w:rPr>
          <w:szCs w:val="24"/>
        </w:rPr>
        <w:t>p</w:t>
      </w:r>
      <w:r w:rsidRPr="00A427B4">
        <w:rPr>
          <w:szCs w:val="24"/>
        </w:rPr>
        <w:t xml:space="preserve">roduct or not authorized by </w:t>
      </w:r>
      <w:r w:rsidR="00950BE7" w:rsidRPr="00A427B4">
        <w:rPr>
          <w:szCs w:val="24"/>
        </w:rPr>
        <w:t>[PLAINTIFF]</w:t>
      </w:r>
      <w:r w:rsidRPr="00A427B4">
        <w:rPr>
          <w:szCs w:val="24"/>
        </w:rPr>
        <w:t xml:space="preserve"> to be sold in connection with </w:t>
      </w:r>
      <w:r w:rsidR="00F03C21" w:rsidRPr="00A427B4">
        <w:rPr>
          <w:szCs w:val="24"/>
        </w:rPr>
        <w:t>the</w:t>
      </w:r>
      <w:r w:rsidRPr="00A427B4">
        <w:rPr>
          <w:szCs w:val="24"/>
        </w:rPr>
        <w:t xml:space="preserve"> </w:t>
      </w:r>
      <w:r w:rsidR="00950BE7" w:rsidRPr="00A427B4">
        <w:rPr>
          <w:szCs w:val="24"/>
        </w:rPr>
        <w:t>[PLAINTIFF]</w:t>
      </w:r>
      <w:r w:rsidR="007363ED" w:rsidRPr="00A427B4">
        <w:rPr>
          <w:szCs w:val="24"/>
        </w:rPr>
        <w:t xml:space="preserve"> T</w:t>
      </w:r>
      <w:r w:rsidR="00C96EA4" w:rsidRPr="00A427B4">
        <w:rPr>
          <w:szCs w:val="24"/>
        </w:rPr>
        <w:t>rademark</w:t>
      </w:r>
      <w:r w:rsidR="007363ED" w:rsidRPr="00A427B4">
        <w:rPr>
          <w:szCs w:val="24"/>
        </w:rPr>
        <w:t>s</w:t>
      </w:r>
      <w:r w:rsidRPr="00A427B4">
        <w:rPr>
          <w:szCs w:val="24"/>
        </w:rPr>
        <w:t>;</w:t>
      </w:r>
    </w:p>
    <w:p w14:paraId="4B2934B9" w14:textId="16DA5948" w:rsidR="006F4E1D" w:rsidRPr="00A427B4" w:rsidRDefault="00BA4268" w:rsidP="006F4E1D">
      <w:pPr>
        <w:numPr>
          <w:ilvl w:val="1"/>
          <w:numId w:val="8"/>
        </w:numPr>
        <w:tabs>
          <w:tab w:val="left" w:pos="720"/>
        </w:tabs>
        <w:spacing w:line="480" w:lineRule="auto"/>
        <w:jc w:val="both"/>
        <w:rPr>
          <w:szCs w:val="24"/>
        </w:rPr>
      </w:pPr>
      <w:r w:rsidRPr="00A427B4">
        <w:rPr>
          <w:szCs w:val="24"/>
        </w:rPr>
        <w:t xml:space="preserve">passing off, inducing, or enabling others to sell or pass off any product as a genuine </w:t>
      </w:r>
      <w:r w:rsidR="00950BE7" w:rsidRPr="00A427B4">
        <w:rPr>
          <w:szCs w:val="24"/>
        </w:rPr>
        <w:t>[PLAINTIFF]</w:t>
      </w:r>
      <w:r w:rsidR="005D2DCC" w:rsidRPr="00A427B4">
        <w:rPr>
          <w:szCs w:val="24"/>
        </w:rPr>
        <w:t xml:space="preserve"> p</w:t>
      </w:r>
      <w:r w:rsidRPr="00A427B4">
        <w:rPr>
          <w:szCs w:val="24"/>
        </w:rPr>
        <w:t xml:space="preserve">roduct or any other product produced by </w:t>
      </w:r>
      <w:r w:rsidR="00950BE7" w:rsidRPr="00A427B4">
        <w:rPr>
          <w:szCs w:val="24"/>
        </w:rPr>
        <w:t>[PLAINTIFF]</w:t>
      </w:r>
      <w:r w:rsidRPr="00A427B4">
        <w:rPr>
          <w:szCs w:val="24"/>
        </w:rPr>
        <w:t xml:space="preserve">, that </w:t>
      </w:r>
      <w:r w:rsidR="007363ED" w:rsidRPr="00A427B4">
        <w:rPr>
          <w:szCs w:val="24"/>
        </w:rPr>
        <w:t>is</w:t>
      </w:r>
      <w:r w:rsidRPr="00A427B4">
        <w:rPr>
          <w:szCs w:val="24"/>
        </w:rPr>
        <w:t xml:space="preserve"> not </w:t>
      </w:r>
      <w:r w:rsidR="00950BE7" w:rsidRPr="00A427B4">
        <w:rPr>
          <w:szCs w:val="24"/>
        </w:rPr>
        <w:t>[PLAINTIFF]</w:t>
      </w:r>
      <w:r w:rsidR="00542B29" w:rsidRPr="00A427B4">
        <w:rPr>
          <w:szCs w:val="24"/>
        </w:rPr>
        <w:t>’</w:t>
      </w:r>
      <w:r w:rsidR="008C6BD3" w:rsidRPr="00A427B4">
        <w:rPr>
          <w:szCs w:val="24"/>
        </w:rPr>
        <w:t>s</w:t>
      </w:r>
      <w:r w:rsidRPr="00A427B4">
        <w:rPr>
          <w:szCs w:val="24"/>
        </w:rPr>
        <w:t xml:space="preserve"> or not produced under the authorization, control</w:t>
      </w:r>
      <w:r w:rsidR="004565EB" w:rsidRPr="00A427B4">
        <w:rPr>
          <w:szCs w:val="24"/>
        </w:rPr>
        <w:t>,</w:t>
      </w:r>
      <w:r w:rsidRPr="00A427B4">
        <w:rPr>
          <w:szCs w:val="24"/>
        </w:rPr>
        <w:t xml:space="preserve"> or supervision of </w:t>
      </w:r>
      <w:r w:rsidR="00950BE7" w:rsidRPr="00A427B4">
        <w:rPr>
          <w:szCs w:val="24"/>
        </w:rPr>
        <w:t>[PLAINTIFF]</w:t>
      </w:r>
      <w:r w:rsidRPr="00A427B4">
        <w:rPr>
          <w:szCs w:val="24"/>
        </w:rPr>
        <w:t xml:space="preserve"> and approved by </w:t>
      </w:r>
      <w:r w:rsidR="00950BE7" w:rsidRPr="00A427B4">
        <w:rPr>
          <w:szCs w:val="24"/>
        </w:rPr>
        <w:t>[PLAINTIFF]</w:t>
      </w:r>
      <w:r w:rsidRPr="00A427B4">
        <w:rPr>
          <w:szCs w:val="24"/>
        </w:rPr>
        <w:t xml:space="preserve"> for sale under </w:t>
      </w:r>
      <w:r w:rsidR="00F03C21" w:rsidRPr="00A427B4">
        <w:rPr>
          <w:szCs w:val="24"/>
        </w:rPr>
        <w:t>the</w:t>
      </w:r>
      <w:r w:rsidRPr="00A427B4">
        <w:rPr>
          <w:szCs w:val="24"/>
        </w:rPr>
        <w:t xml:space="preserve"> </w:t>
      </w:r>
      <w:r w:rsidR="00950BE7" w:rsidRPr="00A427B4">
        <w:rPr>
          <w:szCs w:val="24"/>
        </w:rPr>
        <w:t>[PLAINTIFF]</w:t>
      </w:r>
      <w:r w:rsidR="007363ED" w:rsidRPr="00A427B4">
        <w:rPr>
          <w:szCs w:val="24"/>
        </w:rPr>
        <w:t xml:space="preserve"> T</w:t>
      </w:r>
      <w:r w:rsidR="00C96EA4" w:rsidRPr="00A427B4">
        <w:rPr>
          <w:szCs w:val="24"/>
        </w:rPr>
        <w:t>rademark</w:t>
      </w:r>
      <w:r w:rsidR="007363ED" w:rsidRPr="00A427B4">
        <w:rPr>
          <w:szCs w:val="24"/>
        </w:rPr>
        <w:t>s</w:t>
      </w:r>
      <w:r w:rsidRPr="00A427B4">
        <w:rPr>
          <w:szCs w:val="24"/>
        </w:rPr>
        <w:t>;</w:t>
      </w:r>
    </w:p>
    <w:p w14:paraId="06D882BD" w14:textId="25A8ADB0" w:rsidR="006F4E1D" w:rsidRPr="00A427B4" w:rsidRDefault="00BA4268" w:rsidP="006F4E1D">
      <w:pPr>
        <w:numPr>
          <w:ilvl w:val="1"/>
          <w:numId w:val="8"/>
        </w:numPr>
        <w:tabs>
          <w:tab w:val="left" w:pos="720"/>
        </w:tabs>
        <w:spacing w:line="480" w:lineRule="auto"/>
        <w:jc w:val="both"/>
        <w:rPr>
          <w:szCs w:val="24"/>
        </w:rPr>
      </w:pPr>
      <w:r w:rsidRPr="00A427B4">
        <w:rPr>
          <w:szCs w:val="24"/>
        </w:rPr>
        <w:t>committing any acts calculated to cause consumers to believe that Defendants’ products are those sold under the authorization, control</w:t>
      </w:r>
      <w:r w:rsidR="006031B5" w:rsidRPr="00A427B4">
        <w:rPr>
          <w:szCs w:val="24"/>
        </w:rPr>
        <w:t>,</w:t>
      </w:r>
      <w:r w:rsidRPr="00A427B4">
        <w:rPr>
          <w:szCs w:val="24"/>
        </w:rPr>
        <w:t xml:space="preserve"> or supervision of </w:t>
      </w:r>
      <w:r w:rsidR="00950BE7" w:rsidRPr="00A427B4">
        <w:rPr>
          <w:szCs w:val="24"/>
        </w:rPr>
        <w:t>[PLAINTIFF]</w:t>
      </w:r>
      <w:r w:rsidRPr="00A427B4">
        <w:rPr>
          <w:szCs w:val="24"/>
        </w:rPr>
        <w:t xml:space="preserve">, or </w:t>
      </w:r>
      <w:r w:rsidR="00FE3FCA" w:rsidRPr="00A427B4">
        <w:rPr>
          <w:szCs w:val="24"/>
        </w:rPr>
        <w:t xml:space="preserve">are </w:t>
      </w:r>
      <w:r w:rsidRPr="00A427B4">
        <w:rPr>
          <w:szCs w:val="24"/>
        </w:rPr>
        <w:t>sponsored</w:t>
      </w:r>
      <w:r w:rsidR="00783E7C" w:rsidRPr="00A427B4">
        <w:rPr>
          <w:szCs w:val="24"/>
        </w:rPr>
        <w:t xml:space="preserve"> by,</w:t>
      </w:r>
      <w:r w:rsidRPr="00A427B4">
        <w:rPr>
          <w:szCs w:val="24"/>
        </w:rPr>
        <w:t xml:space="preserve"> approved by, or </w:t>
      </w:r>
      <w:r w:rsidR="007D1932" w:rsidRPr="00A427B4">
        <w:rPr>
          <w:szCs w:val="24"/>
        </w:rPr>
        <w:t xml:space="preserve">otherwise </w:t>
      </w:r>
      <w:r w:rsidRPr="00A427B4">
        <w:rPr>
          <w:szCs w:val="24"/>
        </w:rPr>
        <w:t xml:space="preserve">connected with </w:t>
      </w:r>
      <w:r w:rsidR="00950BE7" w:rsidRPr="00A427B4">
        <w:rPr>
          <w:szCs w:val="24"/>
        </w:rPr>
        <w:t>[PLAINTIFF]</w:t>
      </w:r>
      <w:r w:rsidRPr="00A427B4">
        <w:rPr>
          <w:szCs w:val="24"/>
        </w:rPr>
        <w:t>;</w:t>
      </w:r>
      <w:r w:rsidR="009A4B39" w:rsidRPr="00A427B4">
        <w:rPr>
          <w:szCs w:val="24"/>
        </w:rPr>
        <w:t xml:space="preserve"> and</w:t>
      </w:r>
    </w:p>
    <w:p w14:paraId="468A683D" w14:textId="28CE2991" w:rsidR="00A05212" w:rsidRPr="00A427B4" w:rsidRDefault="00152ED6" w:rsidP="00A05212">
      <w:pPr>
        <w:numPr>
          <w:ilvl w:val="1"/>
          <w:numId w:val="8"/>
        </w:numPr>
        <w:tabs>
          <w:tab w:val="left" w:pos="720"/>
        </w:tabs>
        <w:spacing w:line="480" w:lineRule="auto"/>
        <w:jc w:val="both"/>
        <w:rPr>
          <w:szCs w:val="24"/>
        </w:rPr>
      </w:pPr>
      <w:r w:rsidRPr="00A427B4">
        <w:rPr>
          <w:szCs w:val="24"/>
        </w:rPr>
        <w:t xml:space="preserve">manufacturing, </w:t>
      </w:r>
      <w:r w:rsidR="00BA4268" w:rsidRPr="00A427B4">
        <w:rPr>
          <w:szCs w:val="24"/>
        </w:rPr>
        <w:t xml:space="preserve">shipping, delivering, holding for sale, transferring or otherwise moving, storing, distributing, returning, or otherwise disposing of, in any manner, products or inventory not manufactured by or for </w:t>
      </w:r>
      <w:r w:rsidR="00950BE7" w:rsidRPr="00A427B4">
        <w:rPr>
          <w:szCs w:val="24"/>
        </w:rPr>
        <w:t>[PLAINTIFF]</w:t>
      </w:r>
      <w:r w:rsidR="00BA4268" w:rsidRPr="00A427B4">
        <w:rPr>
          <w:szCs w:val="24"/>
        </w:rPr>
        <w:t xml:space="preserve">, nor authorized by </w:t>
      </w:r>
      <w:r w:rsidR="00950BE7" w:rsidRPr="00A427B4">
        <w:rPr>
          <w:szCs w:val="24"/>
        </w:rPr>
        <w:t>[PLAINTIFF]</w:t>
      </w:r>
      <w:r w:rsidR="00BA4268" w:rsidRPr="00A427B4">
        <w:rPr>
          <w:szCs w:val="24"/>
        </w:rPr>
        <w:t xml:space="preserve"> to be sold or offered for sale, and which bear any </w:t>
      </w:r>
      <w:r w:rsidR="007F3993" w:rsidRPr="00A427B4">
        <w:rPr>
          <w:szCs w:val="24"/>
        </w:rPr>
        <w:t xml:space="preserve">of </w:t>
      </w:r>
      <w:r w:rsidR="00950BE7" w:rsidRPr="00A427B4">
        <w:rPr>
          <w:szCs w:val="24"/>
        </w:rPr>
        <w:t>[PLAINTIFF]</w:t>
      </w:r>
      <w:r w:rsidR="007F3993" w:rsidRPr="00A427B4">
        <w:rPr>
          <w:szCs w:val="24"/>
        </w:rPr>
        <w:t>’s</w:t>
      </w:r>
      <w:r w:rsidR="008D60B0" w:rsidRPr="00A427B4">
        <w:rPr>
          <w:szCs w:val="24"/>
        </w:rPr>
        <w:t xml:space="preserve"> trademark</w:t>
      </w:r>
      <w:r w:rsidR="007F3993" w:rsidRPr="00A427B4">
        <w:rPr>
          <w:szCs w:val="24"/>
        </w:rPr>
        <w:t>s</w:t>
      </w:r>
      <w:r w:rsidR="008D60B0" w:rsidRPr="00A427B4">
        <w:rPr>
          <w:szCs w:val="24"/>
        </w:rPr>
        <w:t>, including</w:t>
      </w:r>
      <w:r w:rsidR="00B40FF3" w:rsidRPr="00A427B4">
        <w:rPr>
          <w:szCs w:val="24"/>
        </w:rPr>
        <w:t xml:space="preserve"> the</w:t>
      </w:r>
      <w:r w:rsidR="00BA4268" w:rsidRPr="00A427B4">
        <w:rPr>
          <w:szCs w:val="24"/>
        </w:rPr>
        <w:t xml:space="preserve"> </w:t>
      </w:r>
      <w:r w:rsidR="00950BE7" w:rsidRPr="00A427B4">
        <w:rPr>
          <w:szCs w:val="24"/>
        </w:rPr>
        <w:t>[PLAINTIFF]</w:t>
      </w:r>
      <w:r w:rsidR="00A26F03" w:rsidRPr="00A427B4">
        <w:rPr>
          <w:szCs w:val="24"/>
        </w:rPr>
        <w:t xml:space="preserve"> T</w:t>
      </w:r>
      <w:r w:rsidR="00C96EA4" w:rsidRPr="00A427B4">
        <w:rPr>
          <w:szCs w:val="24"/>
        </w:rPr>
        <w:t>rademark</w:t>
      </w:r>
      <w:r w:rsidR="00A26F03" w:rsidRPr="00A427B4">
        <w:rPr>
          <w:szCs w:val="24"/>
        </w:rPr>
        <w:t>s</w:t>
      </w:r>
      <w:r w:rsidR="008D60B0" w:rsidRPr="00A427B4">
        <w:rPr>
          <w:szCs w:val="24"/>
        </w:rPr>
        <w:t>,</w:t>
      </w:r>
      <w:r w:rsidR="00BA4268" w:rsidRPr="00A427B4">
        <w:rPr>
          <w:szCs w:val="24"/>
        </w:rPr>
        <w:t xml:space="preserve"> or any reproductions, counterfeit </w:t>
      </w:r>
      <w:r w:rsidR="0028437E" w:rsidRPr="00A427B4">
        <w:rPr>
          <w:szCs w:val="24"/>
        </w:rPr>
        <w:t>copies</w:t>
      </w:r>
      <w:r w:rsidR="00695511" w:rsidRPr="00A427B4">
        <w:rPr>
          <w:szCs w:val="24"/>
        </w:rPr>
        <w:t>,</w:t>
      </w:r>
      <w:r w:rsidR="0028437E" w:rsidRPr="00A427B4">
        <w:rPr>
          <w:szCs w:val="24"/>
        </w:rPr>
        <w:t xml:space="preserve"> </w:t>
      </w:r>
      <w:r w:rsidR="00BA4268" w:rsidRPr="00A427B4">
        <w:rPr>
          <w:szCs w:val="24"/>
        </w:rPr>
        <w:t>or colorable imitation</w:t>
      </w:r>
      <w:r w:rsidR="0028437E" w:rsidRPr="00A427B4">
        <w:rPr>
          <w:szCs w:val="24"/>
        </w:rPr>
        <w:t>s</w:t>
      </w:r>
      <w:r w:rsidR="003E15A4" w:rsidRPr="00A427B4">
        <w:rPr>
          <w:szCs w:val="24"/>
        </w:rPr>
        <w:t>.</w:t>
      </w:r>
    </w:p>
    <w:p w14:paraId="135402B4" w14:textId="5D06321C" w:rsidR="00B41B73" w:rsidRPr="00A427B4" w:rsidRDefault="00B41B73" w:rsidP="00B41B73">
      <w:pPr>
        <w:pStyle w:val="ListParagraph"/>
        <w:numPr>
          <w:ilvl w:val="0"/>
          <w:numId w:val="8"/>
        </w:numPr>
        <w:spacing w:line="480" w:lineRule="auto"/>
        <w:jc w:val="both"/>
        <w:rPr>
          <w:szCs w:val="24"/>
        </w:rPr>
      </w:pPr>
      <w:r w:rsidRPr="00A427B4">
        <w:rPr>
          <w:szCs w:val="24"/>
        </w:rPr>
        <w:t xml:space="preserve">Defendants shall not transfer or dispose of any money or other of Defendants’ assets in any of Defendants’ financial accounts.  </w:t>
      </w:r>
    </w:p>
    <w:p w14:paraId="0A795611" w14:textId="0C86A6AE" w:rsidR="00B41B73" w:rsidRPr="00A427B4" w:rsidRDefault="00950BE7" w:rsidP="00B41B73">
      <w:pPr>
        <w:pStyle w:val="ListParagraph"/>
        <w:numPr>
          <w:ilvl w:val="0"/>
          <w:numId w:val="8"/>
        </w:numPr>
        <w:spacing w:line="480" w:lineRule="auto"/>
        <w:jc w:val="both"/>
        <w:rPr>
          <w:szCs w:val="24"/>
        </w:rPr>
      </w:pPr>
      <w:r w:rsidRPr="00A427B4">
        <w:rPr>
          <w:szCs w:val="24"/>
        </w:rPr>
        <w:t>[PLAINTIFF]</w:t>
      </w:r>
      <w:r w:rsidR="00B41B73" w:rsidRPr="00A427B4">
        <w:rPr>
          <w:szCs w:val="24"/>
        </w:rPr>
        <w:t xml:space="preserve"> is authorized to issue expedited written discovery to Defendants, pursuant to Federal Rules of Civil Procedure 33, 34, and 36, related to:</w:t>
      </w:r>
    </w:p>
    <w:p w14:paraId="6BE777E1" w14:textId="51BD4BF7" w:rsidR="00B41B73" w:rsidRPr="00A427B4" w:rsidRDefault="00B41B73" w:rsidP="00B41B73">
      <w:pPr>
        <w:pStyle w:val="ListParagraph"/>
        <w:numPr>
          <w:ilvl w:val="1"/>
          <w:numId w:val="8"/>
        </w:numPr>
        <w:spacing w:line="480" w:lineRule="auto"/>
        <w:jc w:val="both"/>
        <w:rPr>
          <w:szCs w:val="24"/>
        </w:rPr>
      </w:pPr>
      <w:r w:rsidRPr="00A427B4">
        <w:rPr>
          <w:szCs w:val="24"/>
        </w:rPr>
        <w:lastRenderedPageBreak/>
        <w:t>the identities and locations of Defendants, their</w:t>
      </w:r>
      <w:r w:rsidR="002419CC" w:rsidRPr="00A427B4">
        <w:rPr>
          <w:szCs w:val="24"/>
        </w:rPr>
        <w:t xml:space="preserve"> officers,</w:t>
      </w:r>
      <w:r w:rsidRPr="00A427B4">
        <w:rPr>
          <w:szCs w:val="24"/>
        </w:rPr>
        <w:t xml:space="preserve"> agents, servants, employees, attorneys, and any persons acting in</w:t>
      </w:r>
      <w:r w:rsidR="002419CC" w:rsidRPr="00A427B4">
        <w:rPr>
          <w:szCs w:val="24"/>
        </w:rPr>
        <w:t xml:space="preserve"> active</w:t>
      </w:r>
      <w:r w:rsidRPr="00A427B4">
        <w:rPr>
          <w:szCs w:val="24"/>
        </w:rPr>
        <w:t xml:space="preserve"> concert or participation with them, including all known contact information and all associated e-mail addresses; </w:t>
      </w:r>
    </w:p>
    <w:p w14:paraId="1E745E6B" w14:textId="1C7F1B44" w:rsidR="00F4144F" w:rsidRPr="00A427B4" w:rsidRDefault="00B41B73" w:rsidP="00B41B73">
      <w:pPr>
        <w:pStyle w:val="ListParagraph"/>
        <w:numPr>
          <w:ilvl w:val="1"/>
          <w:numId w:val="8"/>
        </w:numPr>
        <w:spacing w:line="480" w:lineRule="auto"/>
        <w:jc w:val="both"/>
        <w:rPr>
          <w:szCs w:val="24"/>
        </w:rPr>
      </w:pPr>
      <w:r w:rsidRPr="00A427B4">
        <w:rPr>
          <w:szCs w:val="24"/>
        </w:rPr>
        <w:t>the nature of Defendants’ operations and all associated sales, methods of payment for services, and financial information, including, without limitation, identifying information associated with the Online Marketplaces and Defendants’ financial accounts, including Defendants’ sales and listing history related to their respective Online Marketplaces</w:t>
      </w:r>
      <w:r w:rsidR="00F4144F" w:rsidRPr="00A427B4">
        <w:rPr>
          <w:szCs w:val="24"/>
        </w:rPr>
        <w:t xml:space="preserve">; and </w:t>
      </w:r>
    </w:p>
    <w:p w14:paraId="243694D5" w14:textId="2902CC0C" w:rsidR="00B41B73" w:rsidRPr="00A427B4" w:rsidRDefault="00F4144F" w:rsidP="00CB671F">
      <w:pPr>
        <w:numPr>
          <w:ilvl w:val="1"/>
          <w:numId w:val="8"/>
        </w:numPr>
        <w:tabs>
          <w:tab w:val="left" w:pos="720"/>
        </w:tabs>
        <w:spacing w:line="480" w:lineRule="auto"/>
        <w:jc w:val="both"/>
        <w:rPr>
          <w:szCs w:val="24"/>
        </w:rPr>
      </w:pPr>
      <w:r w:rsidRPr="00A427B4">
        <w:rPr>
          <w:szCs w:val="24"/>
        </w:rPr>
        <w:t xml:space="preserve">any financial accounts owned or controlled by Defendants, including their officers, agents, servants, employees, attorneys, and any persons acting in active concert or participation with them, including such accounts residing with or under the control of any banks, savings and loan associations, payment processors or other financial institutions, including, without limitation, PayPal, Inc. (“PayPal”), Alipay, </w:t>
      </w:r>
      <w:proofErr w:type="spellStart"/>
      <w:r w:rsidR="00B76E35" w:rsidRPr="00A427B4">
        <w:rPr>
          <w:szCs w:val="24"/>
        </w:rPr>
        <w:t>ContextLogic</w:t>
      </w:r>
      <w:proofErr w:type="spellEnd"/>
      <w:r w:rsidR="00B76E35" w:rsidRPr="00A427B4">
        <w:rPr>
          <w:szCs w:val="24"/>
        </w:rPr>
        <w:t xml:space="preserve"> Inc. d/b/a </w:t>
      </w:r>
      <w:r w:rsidRPr="00A427B4">
        <w:rPr>
          <w:szCs w:val="24"/>
        </w:rPr>
        <w:t>Wish.com</w:t>
      </w:r>
      <w:r w:rsidR="00B76E35" w:rsidRPr="00A427B4">
        <w:rPr>
          <w:szCs w:val="24"/>
        </w:rPr>
        <w:t xml:space="preserve"> (“Wish.com”)</w:t>
      </w:r>
      <w:r w:rsidRPr="00A427B4">
        <w:rPr>
          <w:szCs w:val="24"/>
        </w:rPr>
        <w:t>, Alibaba</w:t>
      </w:r>
      <w:r w:rsidR="00B76E35" w:rsidRPr="00A427B4">
        <w:rPr>
          <w:szCs w:val="24"/>
        </w:rPr>
        <w:t xml:space="preserve"> Group Holding Ltd. (“Alibaba”)</w:t>
      </w:r>
      <w:r w:rsidRPr="00A427B4">
        <w:rPr>
          <w:szCs w:val="24"/>
        </w:rPr>
        <w:t>, Ant Financial Services Group (“Ant Financial”), Amazon Pay, or other merchant account providers, payment providers, third party processors, and credit card associations (e.g., MasterCard and VISA).</w:t>
      </w:r>
    </w:p>
    <w:p w14:paraId="17A6DF3B" w14:textId="0C26C22D" w:rsidR="009C38E3" w:rsidRPr="00A427B4" w:rsidRDefault="009C38E3" w:rsidP="00E535E3">
      <w:pPr>
        <w:numPr>
          <w:ilvl w:val="0"/>
          <w:numId w:val="8"/>
        </w:numPr>
        <w:tabs>
          <w:tab w:val="left" w:pos="720"/>
        </w:tabs>
        <w:spacing w:line="480" w:lineRule="auto"/>
        <w:jc w:val="both"/>
        <w:rPr>
          <w:szCs w:val="24"/>
        </w:rPr>
      </w:pPr>
      <w:r w:rsidRPr="00A427B4">
        <w:rPr>
          <w:szCs w:val="24"/>
        </w:rPr>
        <w:t>T</w:t>
      </w:r>
      <w:r w:rsidRPr="00A427B4">
        <w:t xml:space="preserve">he domain name registries for </w:t>
      </w:r>
      <w:r w:rsidR="00B76E35" w:rsidRPr="00A427B4">
        <w:t xml:space="preserve">the </w:t>
      </w:r>
      <w:r w:rsidRPr="00A427B4">
        <w:t xml:space="preserve">Defendant Domain Names, including, but not limited to, VeriSign, Inc., Neustar, Inc., </w:t>
      </w:r>
      <w:proofErr w:type="spellStart"/>
      <w:r w:rsidRPr="00A427B4">
        <w:t>Afilias</w:t>
      </w:r>
      <w:proofErr w:type="spellEnd"/>
      <w:r w:rsidRPr="00A427B4">
        <w:t xml:space="preserve"> Limited, </w:t>
      </w:r>
      <w:proofErr w:type="spellStart"/>
      <w:r w:rsidRPr="00A427B4">
        <w:t>CentralNic</w:t>
      </w:r>
      <w:proofErr w:type="spellEnd"/>
      <w:r w:rsidRPr="00A427B4">
        <w:t>, Nominet, and the Public Interest Registry,</w:t>
      </w:r>
      <w:r w:rsidR="00E535E3" w:rsidRPr="00A427B4">
        <w:t xml:space="preserve"> and the domain name registrars, </w:t>
      </w:r>
      <w:r w:rsidR="00E535E3" w:rsidRPr="00A427B4">
        <w:rPr>
          <w:szCs w:val="24"/>
        </w:rPr>
        <w:t>including, but not limited to, GoDaddy Operating Company LLC, Name.com, PDR LTD. d/b/a/ PublicDomainRegistry.com, and Namecheap Inc.,</w:t>
      </w:r>
      <w:r w:rsidRPr="00A427B4">
        <w:t xml:space="preserve"> within</w:t>
      </w:r>
      <w:r w:rsidR="00045B14" w:rsidRPr="00A427B4">
        <w:t xml:space="preserve"> seven (7) calendar days</w:t>
      </w:r>
      <w:r w:rsidRPr="00A427B4">
        <w:t xml:space="preserve"> of receipt of this Order or prior to</w:t>
      </w:r>
      <w:r w:rsidR="00E535E3" w:rsidRPr="00A427B4">
        <w:t xml:space="preserve"> the</w:t>
      </w:r>
      <w:r w:rsidRPr="00A427B4">
        <w:t xml:space="preserve"> expiration of this Order, whichever date shall occur first, shall</w:t>
      </w:r>
      <w:r w:rsidR="00E535E3" w:rsidRPr="00A427B4">
        <w:t xml:space="preserve"> disable </w:t>
      </w:r>
      <w:r w:rsidR="00B76E35" w:rsidRPr="00A427B4">
        <w:t xml:space="preserve">the </w:t>
      </w:r>
      <w:r w:rsidR="00E535E3" w:rsidRPr="00A427B4">
        <w:t xml:space="preserve">Defendant </w:t>
      </w:r>
      <w:r w:rsidR="00E535E3" w:rsidRPr="00A427B4">
        <w:lastRenderedPageBreak/>
        <w:t xml:space="preserve">Domain Names and make them inactive and untransferable </w:t>
      </w:r>
      <w:r w:rsidR="00703DDF" w:rsidRPr="00A427B4">
        <w:rPr>
          <w:szCs w:val="24"/>
        </w:rPr>
        <w:t>until further order by this Court or until the Order expires, whichever occurs earlier.</w:t>
      </w:r>
    </w:p>
    <w:p w14:paraId="65FC0564" w14:textId="7612B6E3" w:rsidR="006F4E1D" w:rsidRPr="00A427B4" w:rsidRDefault="00B60132" w:rsidP="0049710C">
      <w:pPr>
        <w:numPr>
          <w:ilvl w:val="0"/>
          <w:numId w:val="8"/>
        </w:numPr>
        <w:tabs>
          <w:tab w:val="left" w:pos="720"/>
        </w:tabs>
        <w:spacing w:line="480" w:lineRule="auto"/>
        <w:jc w:val="both"/>
        <w:rPr>
          <w:szCs w:val="24"/>
        </w:rPr>
      </w:pPr>
      <w:r w:rsidRPr="00A427B4">
        <w:rPr>
          <w:szCs w:val="24"/>
        </w:rPr>
        <w:t xml:space="preserve">Upon </w:t>
      </w:r>
      <w:r w:rsidR="00950BE7" w:rsidRPr="00A427B4">
        <w:rPr>
          <w:szCs w:val="24"/>
        </w:rPr>
        <w:t>[PLAINTIFF]</w:t>
      </w:r>
      <w:r w:rsidR="005F4D20" w:rsidRPr="00A427B4">
        <w:rPr>
          <w:szCs w:val="24"/>
        </w:rPr>
        <w:t>’s</w:t>
      </w:r>
      <w:r w:rsidRPr="00A427B4">
        <w:rPr>
          <w:szCs w:val="24"/>
        </w:rPr>
        <w:t xml:space="preserve"> request,</w:t>
      </w:r>
      <w:r w:rsidR="009F70FD" w:rsidRPr="00A427B4">
        <w:rPr>
          <w:szCs w:val="24"/>
        </w:rPr>
        <w:t xml:space="preserve"> </w:t>
      </w:r>
      <w:r w:rsidR="007E4CB8" w:rsidRPr="00A427B4">
        <w:rPr>
          <w:szCs w:val="24"/>
        </w:rPr>
        <w:t xml:space="preserve">any </w:t>
      </w:r>
      <w:r w:rsidR="006F4E1D" w:rsidRPr="00A427B4">
        <w:rPr>
          <w:szCs w:val="24"/>
        </w:rPr>
        <w:t xml:space="preserve">third party </w:t>
      </w:r>
      <w:r w:rsidR="001F1560" w:rsidRPr="00A427B4">
        <w:rPr>
          <w:szCs w:val="24"/>
        </w:rPr>
        <w:t xml:space="preserve">with actual notice of this Order </w:t>
      </w:r>
      <w:r w:rsidR="00FE3FCA" w:rsidRPr="00A427B4">
        <w:rPr>
          <w:szCs w:val="24"/>
        </w:rPr>
        <w:t>who</w:t>
      </w:r>
      <w:r w:rsidR="001F1560" w:rsidRPr="00A427B4">
        <w:rPr>
          <w:szCs w:val="24"/>
        </w:rPr>
        <w:t xml:space="preserve"> is </w:t>
      </w:r>
      <w:r w:rsidR="006F4E1D" w:rsidRPr="00A427B4">
        <w:rPr>
          <w:szCs w:val="24"/>
        </w:rPr>
        <w:t xml:space="preserve">providing services </w:t>
      </w:r>
      <w:r w:rsidR="007E4CB8" w:rsidRPr="00A427B4">
        <w:rPr>
          <w:szCs w:val="24"/>
        </w:rPr>
        <w:t xml:space="preserve">for any of </w:t>
      </w:r>
      <w:r w:rsidR="00461514">
        <w:rPr>
          <w:szCs w:val="24"/>
        </w:rPr>
        <w:t xml:space="preserve">the </w:t>
      </w:r>
      <w:r w:rsidR="007E4CB8" w:rsidRPr="00A427B4">
        <w:rPr>
          <w:szCs w:val="24"/>
        </w:rPr>
        <w:t xml:space="preserve">Defendants, or </w:t>
      </w:r>
      <w:r w:rsidR="006F4E1D" w:rsidRPr="00A427B4">
        <w:rPr>
          <w:szCs w:val="24"/>
        </w:rPr>
        <w:t xml:space="preserve">in connection with any </w:t>
      </w:r>
      <w:r w:rsidR="00E725DD" w:rsidRPr="00A427B4">
        <w:rPr>
          <w:szCs w:val="24"/>
        </w:rPr>
        <w:t xml:space="preserve">of </w:t>
      </w:r>
      <w:r w:rsidR="006E2618" w:rsidRPr="00A427B4">
        <w:rPr>
          <w:szCs w:val="24"/>
        </w:rPr>
        <w:t>Defendants’ Online Marketplaces</w:t>
      </w:r>
      <w:r w:rsidR="001E2B5A" w:rsidRPr="00A427B4">
        <w:rPr>
          <w:szCs w:val="24"/>
        </w:rPr>
        <w:t>,</w:t>
      </w:r>
      <w:r w:rsidR="006F4E1D" w:rsidRPr="00A427B4">
        <w:rPr>
          <w:szCs w:val="24"/>
        </w:rPr>
        <w:t xml:space="preserve"> including</w:t>
      </w:r>
      <w:r w:rsidR="0040358D" w:rsidRPr="00A427B4">
        <w:rPr>
          <w:szCs w:val="24"/>
        </w:rPr>
        <w:t>,</w:t>
      </w:r>
      <w:r w:rsidR="006F4E1D" w:rsidRPr="00A427B4">
        <w:rPr>
          <w:szCs w:val="24"/>
        </w:rPr>
        <w:t xml:space="preserve"> without limitation, </w:t>
      </w:r>
      <w:r w:rsidR="007562B8" w:rsidRPr="00A427B4">
        <w:rPr>
          <w:szCs w:val="24"/>
        </w:rPr>
        <w:t>any online marke</w:t>
      </w:r>
      <w:r w:rsidR="00B3425A" w:rsidRPr="00A427B4">
        <w:rPr>
          <w:szCs w:val="24"/>
        </w:rPr>
        <w:t xml:space="preserve">tplace platforms such as </w:t>
      </w:r>
      <w:r w:rsidR="00FA54D4" w:rsidRPr="00A427B4">
        <w:t>eBay</w:t>
      </w:r>
      <w:r w:rsidR="00446270" w:rsidRPr="00A427B4">
        <w:rPr>
          <w:szCs w:val="24"/>
        </w:rPr>
        <w:t>, Inc.,</w:t>
      </w:r>
      <w:r w:rsidR="00FA54D4" w:rsidRPr="00A427B4">
        <w:t xml:space="preserve"> AliExpress, </w:t>
      </w:r>
      <w:r w:rsidR="00446270" w:rsidRPr="00A427B4">
        <w:rPr>
          <w:szCs w:val="24"/>
        </w:rPr>
        <w:t>Alibaba, Amazon.com, Inc., Wish.com</w:t>
      </w:r>
      <w:r w:rsidR="00B76E35" w:rsidRPr="00A427B4">
        <w:rPr>
          <w:szCs w:val="24"/>
        </w:rPr>
        <w:t>,</w:t>
      </w:r>
      <w:r w:rsidR="00446270" w:rsidRPr="00A427B4">
        <w:rPr>
          <w:szCs w:val="24"/>
        </w:rPr>
        <w:t xml:space="preserve"> and </w:t>
      </w:r>
      <w:proofErr w:type="spellStart"/>
      <w:r w:rsidR="00446270" w:rsidRPr="00A427B4">
        <w:rPr>
          <w:szCs w:val="24"/>
        </w:rPr>
        <w:t>Dhgate</w:t>
      </w:r>
      <w:proofErr w:type="spellEnd"/>
      <w:r w:rsidR="0049710C" w:rsidRPr="00A427B4">
        <w:rPr>
          <w:szCs w:val="24"/>
        </w:rPr>
        <w:t xml:space="preserve"> </w:t>
      </w:r>
      <w:r w:rsidR="006F4E1D" w:rsidRPr="00A427B4">
        <w:rPr>
          <w:szCs w:val="24"/>
        </w:rPr>
        <w:t>(collectively</w:t>
      </w:r>
      <w:r w:rsidR="00FE22CB" w:rsidRPr="00A427B4">
        <w:rPr>
          <w:szCs w:val="24"/>
        </w:rPr>
        <w:t>,</w:t>
      </w:r>
      <w:r w:rsidR="006F4E1D" w:rsidRPr="00A427B4">
        <w:rPr>
          <w:szCs w:val="24"/>
        </w:rPr>
        <w:t xml:space="preserve"> </w:t>
      </w:r>
      <w:r w:rsidR="00FE3FCA" w:rsidRPr="00A427B4">
        <w:rPr>
          <w:szCs w:val="24"/>
        </w:rPr>
        <w:t xml:space="preserve">the </w:t>
      </w:r>
      <w:r w:rsidR="006F4E1D" w:rsidRPr="00A427B4">
        <w:rPr>
          <w:szCs w:val="24"/>
        </w:rPr>
        <w:t>“Third Party Providers”)</w:t>
      </w:r>
      <w:r w:rsidR="00B76E35" w:rsidRPr="00A427B4">
        <w:rPr>
          <w:szCs w:val="24"/>
        </w:rPr>
        <w:t>,</w:t>
      </w:r>
      <w:r w:rsidR="006F4E1D" w:rsidRPr="00A427B4">
        <w:rPr>
          <w:szCs w:val="24"/>
        </w:rPr>
        <w:t xml:space="preserve"> shall</w:t>
      </w:r>
      <w:r w:rsidR="0040358D" w:rsidRPr="00A427B4">
        <w:rPr>
          <w:szCs w:val="24"/>
        </w:rPr>
        <w:t>,</w:t>
      </w:r>
      <w:r w:rsidR="006F4E1D" w:rsidRPr="00A427B4">
        <w:rPr>
          <w:szCs w:val="24"/>
        </w:rPr>
        <w:t xml:space="preserve"> within </w:t>
      </w:r>
      <w:r w:rsidR="00036BBA" w:rsidRPr="00A427B4">
        <w:rPr>
          <w:szCs w:val="24"/>
        </w:rPr>
        <w:t>seven (7) calendar</w:t>
      </w:r>
      <w:r w:rsidR="00B638DD" w:rsidRPr="00A427B4">
        <w:rPr>
          <w:szCs w:val="24"/>
        </w:rPr>
        <w:t xml:space="preserve"> </w:t>
      </w:r>
      <w:r w:rsidR="006F4E1D" w:rsidRPr="00A427B4">
        <w:rPr>
          <w:szCs w:val="24"/>
        </w:rPr>
        <w:t xml:space="preserve">days after receipt of such notice, provide to </w:t>
      </w:r>
      <w:r w:rsidR="00950BE7" w:rsidRPr="00A427B4">
        <w:rPr>
          <w:szCs w:val="24"/>
        </w:rPr>
        <w:t>[PLAINTIFF]</w:t>
      </w:r>
      <w:r w:rsidR="006F4E1D" w:rsidRPr="00A427B4">
        <w:rPr>
          <w:szCs w:val="24"/>
        </w:rPr>
        <w:t xml:space="preserve"> </w:t>
      </w:r>
      <w:r w:rsidR="007E4CB8" w:rsidRPr="00A427B4">
        <w:rPr>
          <w:szCs w:val="24"/>
        </w:rPr>
        <w:t xml:space="preserve">expedited discovery, </w:t>
      </w:r>
      <w:r w:rsidR="00036BBA" w:rsidRPr="00A427B4">
        <w:rPr>
          <w:szCs w:val="24"/>
        </w:rPr>
        <w:t xml:space="preserve">limited to </w:t>
      </w:r>
      <w:r w:rsidR="006F4E1D" w:rsidRPr="00A427B4">
        <w:rPr>
          <w:szCs w:val="24"/>
        </w:rPr>
        <w:t>copies of documents and records in such person</w:t>
      </w:r>
      <w:r w:rsidR="0040358D" w:rsidRPr="00A427B4">
        <w:rPr>
          <w:szCs w:val="24"/>
        </w:rPr>
        <w:t>’s</w:t>
      </w:r>
      <w:r w:rsidR="006F4E1D" w:rsidRPr="00A427B4">
        <w:rPr>
          <w:szCs w:val="24"/>
        </w:rPr>
        <w:t xml:space="preserve"> or entity’s possession or control </w:t>
      </w:r>
      <w:r w:rsidR="00F241E9" w:rsidRPr="00A427B4">
        <w:rPr>
          <w:szCs w:val="24"/>
        </w:rPr>
        <w:t>sufficient to determine</w:t>
      </w:r>
      <w:r w:rsidR="006F4E1D" w:rsidRPr="00A427B4">
        <w:rPr>
          <w:szCs w:val="24"/>
        </w:rPr>
        <w:t>:</w:t>
      </w:r>
    </w:p>
    <w:p w14:paraId="1067CB70" w14:textId="54BBC24C" w:rsidR="007562B8" w:rsidRPr="00A427B4" w:rsidRDefault="000D2477" w:rsidP="006F4E1D">
      <w:pPr>
        <w:numPr>
          <w:ilvl w:val="1"/>
          <w:numId w:val="8"/>
        </w:numPr>
        <w:tabs>
          <w:tab w:val="left" w:pos="720"/>
        </w:tabs>
        <w:spacing w:line="480" w:lineRule="auto"/>
        <w:jc w:val="both"/>
        <w:rPr>
          <w:szCs w:val="24"/>
        </w:rPr>
      </w:pPr>
      <w:r w:rsidRPr="00A427B4">
        <w:rPr>
          <w:szCs w:val="24"/>
        </w:rPr>
        <w:t>t</w:t>
      </w:r>
      <w:r w:rsidR="006F4E1D" w:rsidRPr="00A427B4">
        <w:rPr>
          <w:szCs w:val="24"/>
        </w:rPr>
        <w:t xml:space="preserve">he identities and </w:t>
      </w:r>
      <w:r w:rsidR="007562B8" w:rsidRPr="00A427B4">
        <w:rPr>
          <w:szCs w:val="24"/>
        </w:rPr>
        <w:t xml:space="preserve">locations </w:t>
      </w:r>
      <w:r w:rsidR="006F4E1D" w:rsidRPr="00A427B4">
        <w:rPr>
          <w:szCs w:val="24"/>
        </w:rPr>
        <w:t>of Defendants, their</w:t>
      </w:r>
      <w:r w:rsidR="002419CC" w:rsidRPr="00A427B4">
        <w:rPr>
          <w:szCs w:val="24"/>
        </w:rPr>
        <w:t xml:space="preserve"> officers,</w:t>
      </w:r>
      <w:r w:rsidR="006F4E1D" w:rsidRPr="00A427B4">
        <w:rPr>
          <w:szCs w:val="24"/>
        </w:rPr>
        <w:t xml:space="preserve"> agents, servants, employees, attorneys, and any persons acting in </w:t>
      </w:r>
      <w:r w:rsidR="00922689" w:rsidRPr="00A427B4">
        <w:rPr>
          <w:szCs w:val="24"/>
        </w:rPr>
        <w:t xml:space="preserve">active </w:t>
      </w:r>
      <w:r w:rsidR="006F4E1D" w:rsidRPr="00A427B4">
        <w:rPr>
          <w:szCs w:val="24"/>
        </w:rPr>
        <w:t>concert or participation with them</w:t>
      </w:r>
      <w:r w:rsidR="007562B8" w:rsidRPr="00A427B4">
        <w:rPr>
          <w:szCs w:val="24"/>
        </w:rPr>
        <w:t>, including all known contact information</w:t>
      </w:r>
      <w:r w:rsidR="00F8655F" w:rsidRPr="00A427B4">
        <w:rPr>
          <w:szCs w:val="24"/>
        </w:rPr>
        <w:t xml:space="preserve"> </w:t>
      </w:r>
      <w:r w:rsidR="002204A1" w:rsidRPr="00A427B4">
        <w:rPr>
          <w:szCs w:val="24"/>
        </w:rPr>
        <w:t>and</w:t>
      </w:r>
      <w:r w:rsidR="00152ED6" w:rsidRPr="00A427B4">
        <w:rPr>
          <w:szCs w:val="24"/>
        </w:rPr>
        <w:t xml:space="preserve"> all associated e-mail addresses</w:t>
      </w:r>
      <w:r w:rsidR="007562B8" w:rsidRPr="00A427B4">
        <w:rPr>
          <w:szCs w:val="24"/>
        </w:rPr>
        <w:t>;</w:t>
      </w:r>
    </w:p>
    <w:p w14:paraId="78F42FB2" w14:textId="70BEF982" w:rsidR="00514650" w:rsidRPr="00A427B4" w:rsidRDefault="000D2477" w:rsidP="0030501C">
      <w:pPr>
        <w:numPr>
          <w:ilvl w:val="1"/>
          <w:numId w:val="8"/>
        </w:numPr>
        <w:tabs>
          <w:tab w:val="left" w:pos="720"/>
        </w:tabs>
        <w:spacing w:line="480" w:lineRule="auto"/>
        <w:jc w:val="both"/>
        <w:rPr>
          <w:szCs w:val="24"/>
        </w:rPr>
      </w:pPr>
      <w:r w:rsidRPr="00A427B4">
        <w:rPr>
          <w:szCs w:val="24"/>
        </w:rPr>
        <w:t>t</w:t>
      </w:r>
      <w:r w:rsidR="007562B8" w:rsidRPr="00A427B4">
        <w:rPr>
          <w:szCs w:val="24"/>
        </w:rPr>
        <w:t xml:space="preserve">he nature </w:t>
      </w:r>
      <w:r w:rsidR="006F4E1D" w:rsidRPr="00A427B4">
        <w:rPr>
          <w:szCs w:val="24"/>
        </w:rPr>
        <w:t>of Defendants’ operations</w:t>
      </w:r>
      <w:r w:rsidR="007562B8" w:rsidRPr="00A427B4">
        <w:rPr>
          <w:szCs w:val="24"/>
        </w:rPr>
        <w:t xml:space="preserve"> and all associated sales</w:t>
      </w:r>
      <w:r w:rsidR="00152ED6" w:rsidRPr="00A427B4">
        <w:rPr>
          <w:szCs w:val="24"/>
        </w:rPr>
        <w:t>, methods of payment for services</w:t>
      </w:r>
      <w:r w:rsidR="00564A7E" w:rsidRPr="00A427B4">
        <w:rPr>
          <w:szCs w:val="24"/>
        </w:rPr>
        <w:t>,</w:t>
      </w:r>
      <w:r w:rsidR="007562B8" w:rsidRPr="00A427B4">
        <w:rPr>
          <w:szCs w:val="24"/>
        </w:rPr>
        <w:t xml:space="preserve"> and financial information</w:t>
      </w:r>
      <w:r w:rsidR="006F4E1D" w:rsidRPr="00A427B4">
        <w:rPr>
          <w:szCs w:val="24"/>
        </w:rPr>
        <w:t>, including</w:t>
      </w:r>
      <w:r w:rsidR="00FE22CB" w:rsidRPr="00A427B4">
        <w:rPr>
          <w:szCs w:val="24"/>
        </w:rPr>
        <w:t>,</w:t>
      </w:r>
      <w:r w:rsidR="006F4E1D" w:rsidRPr="00A427B4">
        <w:rPr>
          <w:szCs w:val="24"/>
        </w:rPr>
        <w:t xml:space="preserve"> without limitation, identifying information associated with </w:t>
      </w:r>
      <w:r w:rsidR="007562B8" w:rsidRPr="00A427B4">
        <w:rPr>
          <w:szCs w:val="24"/>
        </w:rPr>
        <w:t xml:space="preserve">the </w:t>
      </w:r>
      <w:r w:rsidR="006E2618" w:rsidRPr="00A427B4">
        <w:rPr>
          <w:szCs w:val="24"/>
        </w:rPr>
        <w:t>Online Marketplaces</w:t>
      </w:r>
      <w:r w:rsidR="00514650" w:rsidRPr="00A427B4">
        <w:rPr>
          <w:szCs w:val="24"/>
        </w:rPr>
        <w:t xml:space="preserve"> </w:t>
      </w:r>
      <w:r w:rsidR="007562B8" w:rsidRPr="00A427B4">
        <w:rPr>
          <w:szCs w:val="24"/>
        </w:rPr>
        <w:t>and Defendants’</w:t>
      </w:r>
      <w:r w:rsidR="006F4E1D" w:rsidRPr="00A427B4">
        <w:rPr>
          <w:szCs w:val="24"/>
        </w:rPr>
        <w:t xml:space="preserve"> financial accounts</w:t>
      </w:r>
      <w:r w:rsidR="007562B8" w:rsidRPr="00A427B4">
        <w:rPr>
          <w:szCs w:val="24"/>
        </w:rPr>
        <w:t>,</w:t>
      </w:r>
      <w:r w:rsidR="00FE3FCA" w:rsidRPr="00A427B4">
        <w:rPr>
          <w:szCs w:val="24"/>
        </w:rPr>
        <w:t xml:space="preserve"> </w:t>
      </w:r>
      <w:r w:rsidR="00F241E9" w:rsidRPr="00A427B4">
        <w:rPr>
          <w:szCs w:val="24"/>
        </w:rPr>
        <w:t>including</w:t>
      </w:r>
      <w:r w:rsidR="007562B8" w:rsidRPr="00A427B4">
        <w:rPr>
          <w:szCs w:val="24"/>
        </w:rPr>
        <w:t xml:space="preserve"> Defendants’ sales and listing history related to their respective</w:t>
      </w:r>
      <w:r w:rsidR="00A80392" w:rsidRPr="00A427B4">
        <w:rPr>
          <w:szCs w:val="24"/>
        </w:rPr>
        <w:t xml:space="preserve"> </w:t>
      </w:r>
      <w:r w:rsidR="006E2618" w:rsidRPr="00A427B4">
        <w:rPr>
          <w:szCs w:val="24"/>
        </w:rPr>
        <w:t>Online Marketplaces</w:t>
      </w:r>
      <w:r w:rsidR="006F4E1D" w:rsidRPr="00A427B4">
        <w:rPr>
          <w:szCs w:val="24"/>
        </w:rPr>
        <w:t>;</w:t>
      </w:r>
      <w:r w:rsidR="002E2E78" w:rsidRPr="00A427B4">
        <w:rPr>
          <w:szCs w:val="24"/>
        </w:rPr>
        <w:t xml:space="preserve"> and</w:t>
      </w:r>
    </w:p>
    <w:p w14:paraId="44302445" w14:textId="32E333C8" w:rsidR="006F4E1D" w:rsidRPr="00A427B4" w:rsidRDefault="000D2477" w:rsidP="006F4E1D">
      <w:pPr>
        <w:numPr>
          <w:ilvl w:val="1"/>
          <w:numId w:val="8"/>
        </w:numPr>
        <w:tabs>
          <w:tab w:val="left" w:pos="720"/>
        </w:tabs>
        <w:spacing w:line="480" w:lineRule="auto"/>
        <w:jc w:val="both"/>
        <w:rPr>
          <w:szCs w:val="24"/>
        </w:rPr>
      </w:pPr>
      <w:r w:rsidRPr="00A427B4">
        <w:rPr>
          <w:szCs w:val="24"/>
        </w:rPr>
        <w:t>a</w:t>
      </w:r>
      <w:r w:rsidR="006F4E1D" w:rsidRPr="00A427B4">
        <w:rPr>
          <w:szCs w:val="24"/>
        </w:rPr>
        <w:t xml:space="preserve">ny financial accounts owned or controlled by Defendants, including their </w:t>
      </w:r>
      <w:r w:rsidR="002419CC" w:rsidRPr="00A427B4">
        <w:rPr>
          <w:szCs w:val="24"/>
        </w:rPr>
        <w:t xml:space="preserve">officers, </w:t>
      </w:r>
      <w:r w:rsidR="006F4E1D" w:rsidRPr="00A427B4">
        <w:rPr>
          <w:szCs w:val="24"/>
        </w:rPr>
        <w:t>agents, servants, employees, attorneys, and any persons acting in</w:t>
      </w:r>
      <w:r w:rsidR="00922689" w:rsidRPr="00A427B4">
        <w:rPr>
          <w:szCs w:val="24"/>
        </w:rPr>
        <w:t xml:space="preserve"> active</w:t>
      </w:r>
      <w:r w:rsidR="006F4E1D" w:rsidRPr="00A427B4">
        <w:rPr>
          <w:szCs w:val="24"/>
        </w:rPr>
        <w:t xml:space="preserve"> concert or participation with them, including such accounts residing with or under the control of any banks, savings and loan associations, payment processors or other financial institutions, including</w:t>
      </w:r>
      <w:r w:rsidR="001E2B5A" w:rsidRPr="00A427B4">
        <w:rPr>
          <w:szCs w:val="24"/>
        </w:rPr>
        <w:t>,</w:t>
      </w:r>
      <w:r w:rsidR="006F4E1D" w:rsidRPr="00A427B4">
        <w:rPr>
          <w:szCs w:val="24"/>
        </w:rPr>
        <w:t xml:space="preserve"> without limitation, </w:t>
      </w:r>
      <w:bookmarkStart w:id="4" w:name="_Hlk67662456"/>
      <w:r w:rsidR="006F4E1D" w:rsidRPr="00A427B4">
        <w:rPr>
          <w:szCs w:val="24"/>
        </w:rPr>
        <w:t xml:space="preserve">PayPal, </w:t>
      </w:r>
      <w:r w:rsidR="00632041" w:rsidRPr="00A427B4">
        <w:rPr>
          <w:szCs w:val="24"/>
        </w:rPr>
        <w:t xml:space="preserve">Alipay, </w:t>
      </w:r>
      <w:r w:rsidR="00514650" w:rsidRPr="00A427B4">
        <w:rPr>
          <w:szCs w:val="24"/>
        </w:rPr>
        <w:t>Wish.com</w:t>
      </w:r>
      <w:r w:rsidR="00816238" w:rsidRPr="00A427B4">
        <w:rPr>
          <w:szCs w:val="24"/>
        </w:rPr>
        <w:t>,</w:t>
      </w:r>
      <w:r w:rsidR="00DC7996" w:rsidRPr="00A427B4">
        <w:rPr>
          <w:szCs w:val="24"/>
        </w:rPr>
        <w:t xml:space="preserve"> Alibaba, Ant </w:t>
      </w:r>
      <w:r w:rsidR="00DC7996" w:rsidRPr="00A427B4">
        <w:rPr>
          <w:szCs w:val="24"/>
        </w:rPr>
        <w:lastRenderedPageBreak/>
        <w:t>Financial,</w:t>
      </w:r>
      <w:r w:rsidR="00816238" w:rsidRPr="00A427B4">
        <w:rPr>
          <w:szCs w:val="24"/>
        </w:rPr>
        <w:t xml:space="preserve"> </w:t>
      </w:r>
      <w:r w:rsidR="0049710C" w:rsidRPr="00A427B4">
        <w:rPr>
          <w:szCs w:val="24"/>
        </w:rPr>
        <w:t xml:space="preserve">Amazon Pay, </w:t>
      </w:r>
      <w:bookmarkEnd w:id="4"/>
      <w:r w:rsidR="006F4E1D" w:rsidRPr="00A427B4">
        <w:rPr>
          <w:szCs w:val="24"/>
        </w:rPr>
        <w:t xml:space="preserve">or other merchant account providers, payment providers, third party processors, </w:t>
      </w:r>
      <w:r w:rsidR="001E2B5A" w:rsidRPr="00A427B4">
        <w:rPr>
          <w:szCs w:val="24"/>
        </w:rPr>
        <w:t xml:space="preserve">and </w:t>
      </w:r>
      <w:r w:rsidR="006F4E1D" w:rsidRPr="00A427B4">
        <w:rPr>
          <w:szCs w:val="24"/>
        </w:rPr>
        <w:t>credit card associati</w:t>
      </w:r>
      <w:r w:rsidR="0053622E" w:rsidRPr="00A427B4">
        <w:rPr>
          <w:szCs w:val="24"/>
        </w:rPr>
        <w:t>ons (e.g., MasterCard and VISA).</w:t>
      </w:r>
    </w:p>
    <w:p w14:paraId="17CAEF16" w14:textId="2A887D5C" w:rsidR="00A75BD7" w:rsidRPr="00A427B4" w:rsidRDefault="00A75BD7" w:rsidP="001359BB">
      <w:pPr>
        <w:pStyle w:val="ListParagraph"/>
        <w:numPr>
          <w:ilvl w:val="0"/>
          <w:numId w:val="8"/>
        </w:numPr>
        <w:spacing w:line="480" w:lineRule="auto"/>
        <w:jc w:val="both"/>
        <w:rPr>
          <w:szCs w:val="24"/>
        </w:rPr>
      </w:pPr>
      <w:r w:rsidRPr="00A427B4">
        <w:rPr>
          <w:szCs w:val="24"/>
        </w:rPr>
        <w:t xml:space="preserve">Upon </w:t>
      </w:r>
      <w:r w:rsidR="00950BE7" w:rsidRPr="00A427B4">
        <w:rPr>
          <w:szCs w:val="24"/>
        </w:rPr>
        <w:t>[PLAINTIFF]</w:t>
      </w:r>
      <w:r w:rsidRPr="00A427B4">
        <w:rPr>
          <w:szCs w:val="24"/>
        </w:rPr>
        <w:t>’s request, those with notice of th</w:t>
      </w:r>
      <w:r w:rsidR="00560D99" w:rsidRPr="00A427B4">
        <w:rPr>
          <w:szCs w:val="24"/>
        </w:rPr>
        <w:t>is Order</w:t>
      </w:r>
      <w:r w:rsidRPr="00A427B4">
        <w:rPr>
          <w:szCs w:val="24"/>
        </w:rPr>
        <w:t xml:space="preserve">, including </w:t>
      </w:r>
      <w:r w:rsidR="00F8655F" w:rsidRPr="00A427B4">
        <w:rPr>
          <w:szCs w:val="24"/>
        </w:rPr>
        <w:t xml:space="preserve">the </w:t>
      </w:r>
      <w:r w:rsidRPr="00A427B4">
        <w:rPr>
          <w:szCs w:val="24"/>
        </w:rPr>
        <w:t>Third Party Pro</w:t>
      </w:r>
      <w:r w:rsidR="00A80392" w:rsidRPr="00A427B4">
        <w:rPr>
          <w:szCs w:val="24"/>
        </w:rPr>
        <w:t xml:space="preserve">viders as defined in Paragraph </w:t>
      </w:r>
      <w:r w:rsidR="00676C36" w:rsidRPr="00A427B4">
        <w:rPr>
          <w:szCs w:val="24"/>
        </w:rPr>
        <w:t>5</w:t>
      </w:r>
      <w:r w:rsidRPr="00A427B4">
        <w:rPr>
          <w:szCs w:val="24"/>
        </w:rPr>
        <w:t>, shall</w:t>
      </w:r>
      <w:r w:rsidR="001359BB" w:rsidRPr="00A427B4">
        <w:rPr>
          <w:szCs w:val="24"/>
        </w:rPr>
        <w:t xml:space="preserve"> </w:t>
      </w:r>
      <w:r w:rsidR="000164A4" w:rsidRPr="00A427B4">
        <w:rPr>
          <w:szCs w:val="24"/>
        </w:rPr>
        <w:t>within</w:t>
      </w:r>
      <w:r w:rsidR="00036BBA" w:rsidRPr="00A427B4">
        <w:rPr>
          <w:szCs w:val="24"/>
        </w:rPr>
        <w:t xml:space="preserve"> seven (7</w:t>
      </w:r>
      <w:r w:rsidR="000164A4" w:rsidRPr="00A427B4">
        <w:rPr>
          <w:szCs w:val="24"/>
        </w:rPr>
        <w:t>)</w:t>
      </w:r>
      <w:r w:rsidR="00036BBA" w:rsidRPr="00A427B4">
        <w:rPr>
          <w:szCs w:val="24"/>
        </w:rPr>
        <w:t xml:space="preserve"> calendar</w:t>
      </w:r>
      <w:r w:rsidR="000164A4" w:rsidRPr="00A427B4">
        <w:rPr>
          <w:szCs w:val="24"/>
        </w:rPr>
        <w:t xml:space="preserve"> days after receipt of such notice</w:t>
      </w:r>
      <w:r w:rsidR="001359BB" w:rsidRPr="00A427B4">
        <w:rPr>
          <w:szCs w:val="24"/>
        </w:rPr>
        <w:t xml:space="preserve">, </w:t>
      </w:r>
      <w:r w:rsidRPr="00A427B4">
        <w:rPr>
          <w:szCs w:val="24"/>
        </w:rPr>
        <w:t xml:space="preserve">disable and cease displaying any advertisements used by or associated with Defendants in connection with the sale of counterfeit and infringing goods using the </w:t>
      </w:r>
      <w:r w:rsidR="00950BE7" w:rsidRPr="00A427B4">
        <w:rPr>
          <w:szCs w:val="24"/>
        </w:rPr>
        <w:t>[PLAINTIFF]</w:t>
      </w:r>
      <w:r w:rsidRPr="00A427B4">
        <w:rPr>
          <w:szCs w:val="24"/>
        </w:rPr>
        <w:t xml:space="preserve"> Trademarks</w:t>
      </w:r>
      <w:r w:rsidR="007363A9" w:rsidRPr="00A427B4">
        <w:t>.</w:t>
      </w:r>
    </w:p>
    <w:p w14:paraId="6180A05E" w14:textId="37383860" w:rsidR="0030594D" w:rsidRPr="00A427B4" w:rsidRDefault="00632041" w:rsidP="00632041">
      <w:pPr>
        <w:pStyle w:val="ListParagraph"/>
        <w:numPr>
          <w:ilvl w:val="0"/>
          <w:numId w:val="8"/>
        </w:numPr>
        <w:spacing w:line="480" w:lineRule="auto"/>
        <w:jc w:val="both"/>
        <w:rPr>
          <w:szCs w:val="24"/>
        </w:rPr>
      </w:pPr>
      <w:r w:rsidRPr="00A427B4">
        <w:rPr>
          <w:szCs w:val="24"/>
        </w:rPr>
        <w:t>Any Third Party Providers, including PayPal, Alipay,</w:t>
      </w:r>
      <w:r w:rsidR="0049710C" w:rsidRPr="00A427B4">
        <w:rPr>
          <w:szCs w:val="24"/>
        </w:rPr>
        <w:t xml:space="preserve"> </w:t>
      </w:r>
      <w:bookmarkStart w:id="5" w:name="_Hlk67662512"/>
      <w:r w:rsidR="00446270" w:rsidRPr="00A427B4">
        <w:rPr>
          <w:szCs w:val="24"/>
        </w:rPr>
        <w:t xml:space="preserve">Alibaba, Ant Financial, </w:t>
      </w:r>
      <w:bookmarkEnd w:id="5"/>
      <w:r w:rsidR="00816238" w:rsidRPr="00A427B4">
        <w:rPr>
          <w:szCs w:val="24"/>
        </w:rPr>
        <w:t xml:space="preserve">Wish.com, </w:t>
      </w:r>
      <w:r w:rsidR="0049710C" w:rsidRPr="00A427B4">
        <w:rPr>
          <w:szCs w:val="24"/>
        </w:rPr>
        <w:t>and Amazon Pay</w:t>
      </w:r>
      <w:r w:rsidR="002975D6" w:rsidRPr="00A427B4">
        <w:rPr>
          <w:szCs w:val="24"/>
        </w:rPr>
        <w:t>,</w:t>
      </w:r>
      <w:r w:rsidRPr="00A427B4">
        <w:rPr>
          <w:szCs w:val="24"/>
        </w:rPr>
        <w:t xml:space="preserve"> </w:t>
      </w:r>
      <w:r w:rsidR="00F66180" w:rsidRPr="00A427B4">
        <w:rPr>
          <w:szCs w:val="24"/>
        </w:rPr>
        <w:t>shall,</w:t>
      </w:r>
      <w:r w:rsidR="007E4CB8" w:rsidRPr="00A427B4">
        <w:rPr>
          <w:szCs w:val="24"/>
        </w:rPr>
        <w:t xml:space="preserve"> within </w:t>
      </w:r>
      <w:r w:rsidR="00B55FA4" w:rsidRPr="00A427B4">
        <w:rPr>
          <w:szCs w:val="24"/>
        </w:rPr>
        <w:t>seven (7)</w:t>
      </w:r>
      <w:r w:rsidR="007E4CB8" w:rsidRPr="00A427B4">
        <w:rPr>
          <w:szCs w:val="24"/>
        </w:rPr>
        <w:t xml:space="preserve"> </w:t>
      </w:r>
      <w:r w:rsidR="000244A5" w:rsidRPr="00A427B4">
        <w:rPr>
          <w:szCs w:val="24"/>
        </w:rPr>
        <w:t xml:space="preserve">calendar </w:t>
      </w:r>
      <w:r w:rsidR="007E4CB8" w:rsidRPr="00A427B4">
        <w:rPr>
          <w:szCs w:val="24"/>
        </w:rPr>
        <w:t>days of receipt of this Order</w:t>
      </w:r>
      <w:r w:rsidR="0030594D" w:rsidRPr="00A427B4">
        <w:rPr>
          <w:szCs w:val="24"/>
        </w:rPr>
        <w:t>:</w:t>
      </w:r>
    </w:p>
    <w:p w14:paraId="4E1285F9" w14:textId="5002EFCC" w:rsidR="00B55FA4" w:rsidRPr="00A427B4" w:rsidRDefault="000D2477" w:rsidP="00B55FA4">
      <w:pPr>
        <w:pStyle w:val="ListParagraph"/>
        <w:numPr>
          <w:ilvl w:val="1"/>
          <w:numId w:val="8"/>
        </w:numPr>
        <w:spacing w:line="480" w:lineRule="auto"/>
        <w:jc w:val="both"/>
        <w:rPr>
          <w:szCs w:val="24"/>
        </w:rPr>
      </w:pPr>
      <w:bookmarkStart w:id="6" w:name="_Hlk67662557"/>
      <w:r w:rsidRPr="00A427B4">
        <w:rPr>
          <w:szCs w:val="24"/>
        </w:rPr>
        <w:t>l</w:t>
      </w:r>
      <w:r w:rsidR="0030594D" w:rsidRPr="00A427B4">
        <w:rPr>
          <w:szCs w:val="24"/>
        </w:rPr>
        <w:t>ocate all accounts</w:t>
      </w:r>
      <w:r w:rsidR="00FE3FCA" w:rsidRPr="00A427B4">
        <w:rPr>
          <w:szCs w:val="24"/>
        </w:rPr>
        <w:t xml:space="preserve"> and funds</w:t>
      </w:r>
      <w:r w:rsidR="0030594D" w:rsidRPr="00A427B4">
        <w:rPr>
          <w:szCs w:val="24"/>
        </w:rPr>
        <w:t xml:space="preserve"> connected to </w:t>
      </w:r>
      <w:r w:rsidR="006E2618" w:rsidRPr="00A427B4">
        <w:rPr>
          <w:szCs w:val="24"/>
        </w:rPr>
        <w:t xml:space="preserve">Defendants’ </w:t>
      </w:r>
      <w:r w:rsidR="00B76E35" w:rsidRPr="00A427B4">
        <w:rPr>
          <w:szCs w:val="24"/>
        </w:rPr>
        <w:t>s</w:t>
      </w:r>
      <w:r w:rsidR="001A5048" w:rsidRPr="00A427B4">
        <w:rPr>
          <w:szCs w:val="24"/>
        </w:rPr>
        <w:t xml:space="preserve">eller </w:t>
      </w:r>
      <w:r w:rsidR="00B76E35" w:rsidRPr="00A427B4">
        <w:rPr>
          <w:szCs w:val="24"/>
        </w:rPr>
        <w:t>a</w:t>
      </w:r>
      <w:r w:rsidR="001A5048" w:rsidRPr="00A427B4">
        <w:rPr>
          <w:szCs w:val="24"/>
        </w:rPr>
        <w:t>liase</w:t>
      </w:r>
      <w:r w:rsidR="006E2618" w:rsidRPr="00A427B4">
        <w:rPr>
          <w:szCs w:val="24"/>
        </w:rPr>
        <w:t>s</w:t>
      </w:r>
      <w:r w:rsidR="001359BB" w:rsidRPr="00A427B4">
        <w:rPr>
          <w:szCs w:val="24"/>
        </w:rPr>
        <w:t>,</w:t>
      </w:r>
      <w:r w:rsidR="0030594D" w:rsidRPr="00A427B4">
        <w:rPr>
          <w:szCs w:val="24"/>
        </w:rPr>
        <w:t xml:space="preserve"> including,</w:t>
      </w:r>
      <w:r w:rsidR="002975D6" w:rsidRPr="00A427B4">
        <w:rPr>
          <w:szCs w:val="24"/>
        </w:rPr>
        <w:t xml:space="preserve"> but not limited to, any </w:t>
      </w:r>
      <w:r w:rsidR="004A1DF1" w:rsidRPr="00A427B4">
        <w:rPr>
          <w:szCs w:val="24"/>
        </w:rPr>
        <w:t xml:space="preserve">financial </w:t>
      </w:r>
      <w:r w:rsidR="0030594D" w:rsidRPr="00A427B4">
        <w:rPr>
          <w:szCs w:val="24"/>
        </w:rPr>
        <w:t xml:space="preserve">accounts connected to the </w:t>
      </w:r>
      <w:r w:rsidR="007E4CB8" w:rsidRPr="00A427B4">
        <w:rPr>
          <w:szCs w:val="24"/>
        </w:rPr>
        <w:t>information</w:t>
      </w:r>
      <w:r w:rsidR="0030594D" w:rsidRPr="00A427B4">
        <w:rPr>
          <w:szCs w:val="24"/>
        </w:rPr>
        <w:t xml:space="preserve"> listed in Schedule A hereto</w:t>
      </w:r>
      <w:r w:rsidR="000160C9" w:rsidRPr="00A427B4">
        <w:rPr>
          <w:szCs w:val="24"/>
        </w:rPr>
        <w:t>,</w:t>
      </w:r>
      <w:r w:rsidR="007E4CB8" w:rsidRPr="00A427B4">
        <w:rPr>
          <w:szCs w:val="24"/>
        </w:rPr>
        <w:t xml:space="preserve"> the e</w:t>
      </w:r>
      <w:r w:rsidR="000160C9" w:rsidRPr="00A427B4">
        <w:rPr>
          <w:szCs w:val="24"/>
        </w:rPr>
        <w:t>-</w:t>
      </w:r>
      <w:r w:rsidR="007E4CB8" w:rsidRPr="00A427B4">
        <w:rPr>
          <w:szCs w:val="24"/>
        </w:rPr>
        <w:t xml:space="preserve">mail addresses identified in Exhibit </w:t>
      </w:r>
      <w:r w:rsidR="00DB12BB" w:rsidRPr="00A427B4">
        <w:rPr>
          <w:szCs w:val="24"/>
        </w:rPr>
        <w:t>[X]</w:t>
      </w:r>
      <w:r w:rsidR="007E4CB8" w:rsidRPr="00A427B4">
        <w:rPr>
          <w:szCs w:val="24"/>
        </w:rPr>
        <w:t xml:space="preserve"> to the Declaration of</w:t>
      </w:r>
      <w:r w:rsidR="00DB12BB" w:rsidRPr="00A427B4">
        <w:rPr>
          <w:szCs w:val="24"/>
        </w:rPr>
        <w:t xml:space="preserve"> [PERSON]</w:t>
      </w:r>
      <w:r w:rsidR="0061541A" w:rsidRPr="00A427B4">
        <w:rPr>
          <w:szCs w:val="24"/>
        </w:rPr>
        <w:t>,</w:t>
      </w:r>
      <w:r w:rsidR="0030594D" w:rsidRPr="00A427B4">
        <w:rPr>
          <w:szCs w:val="24"/>
        </w:rPr>
        <w:t xml:space="preserve"> and</w:t>
      </w:r>
      <w:r w:rsidR="000160C9" w:rsidRPr="00A427B4">
        <w:rPr>
          <w:szCs w:val="24"/>
        </w:rPr>
        <w:t xml:space="preserve"> any e-mail addresses provided for Defendants by third parties; and</w:t>
      </w:r>
      <w:bookmarkEnd w:id="6"/>
    </w:p>
    <w:p w14:paraId="14EA2D91" w14:textId="62261F39" w:rsidR="007363A9" w:rsidRPr="00A427B4" w:rsidRDefault="000D2477" w:rsidP="00B55FA4">
      <w:pPr>
        <w:pStyle w:val="ListParagraph"/>
        <w:numPr>
          <w:ilvl w:val="1"/>
          <w:numId w:val="8"/>
        </w:numPr>
        <w:spacing w:line="480" w:lineRule="auto"/>
        <w:jc w:val="both"/>
        <w:rPr>
          <w:szCs w:val="24"/>
        </w:rPr>
      </w:pPr>
      <w:r w:rsidRPr="00A427B4">
        <w:rPr>
          <w:szCs w:val="24"/>
        </w:rPr>
        <w:t>r</w:t>
      </w:r>
      <w:r w:rsidR="0030594D" w:rsidRPr="00A427B4">
        <w:rPr>
          <w:szCs w:val="24"/>
        </w:rPr>
        <w:t xml:space="preserve">estrain and enjoin </w:t>
      </w:r>
      <w:r w:rsidR="00310227" w:rsidRPr="00A427B4">
        <w:rPr>
          <w:szCs w:val="24"/>
        </w:rPr>
        <w:t xml:space="preserve">any </w:t>
      </w:r>
      <w:r w:rsidR="0030594D" w:rsidRPr="00A427B4">
        <w:rPr>
          <w:szCs w:val="24"/>
        </w:rPr>
        <w:t xml:space="preserve">such accounts </w:t>
      </w:r>
      <w:r w:rsidR="00310227" w:rsidRPr="00A427B4">
        <w:rPr>
          <w:szCs w:val="24"/>
        </w:rPr>
        <w:t xml:space="preserve">or funds </w:t>
      </w:r>
      <w:r w:rsidR="0030594D" w:rsidRPr="00A427B4">
        <w:rPr>
          <w:szCs w:val="24"/>
        </w:rPr>
        <w:t xml:space="preserve">from transferring or disposing of any money or other of Defendants’ assets </w:t>
      </w:r>
      <w:r w:rsidR="006A56BA" w:rsidRPr="00A427B4">
        <w:rPr>
          <w:szCs w:val="24"/>
        </w:rPr>
        <w:t>until further order by this Court or until the Order expires, whichever occurs earlier.</w:t>
      </w:r>
    </w:p>
    <w:p w14:paraId="1E985ED0" w14:textId="2EE424F2" w:rsidR="0008158A" w:rsidRPr="00A427B4" w:rsidRDefault="00950BE7" w:rsidP="0073785A">
      <w:pPr>
        <w:pStyle w:val="ListParagraph"/>
        <w:numPr>
          <w:ilvl w:val="0"/>
          <w:numId w:val="8"/>
        </w:numPr>
        <w:spacing w:line="480" w:lineRule="auto"/>
        <w:jc w:val="both"/>
        <w:rPr>
          <w:szCs w:val="24"/>
        </w:rPr>
      </w:pPr>
      <w:r w:rsidRPr="00A427B4">
        <w:rPr>
          <w:szCs w:val="24"/>
        </w:rPr>
        <w:t>[PLAINTIFF]</w:t>
      </w:r>
      <w:r w:rsidR="005709EE" w:rsidRPr="00A427B4">
        <w:rPr>
          <w:szCs w:val="24"/>
        </w:rPr>
        <w:t xml:space="preserve"> may provide notice of the proceedings</w:t>
      </w:r>
      <w:r w:rsidR="00CB671F" w:rsidRPr="00A427B4">
        <w:rPr>
          <w:szCs w:val="24"/>
        </w:rPr>
        <w:t xml:space="preserve"> in this case</w:t>
      </w:r>
      <w:r w:rsidR="005709EE" w:rsidRPr="00A427B4">
        <w:rPr>
          <w:szCs w:val="24"/>
        </w:rPr>
        <w:t xml:space="preserve"> to Defendants, including notice of the preliminary injunction hearing</w:t>
      </w:r>
      <w:r w:rsidR="006E2618" w:rsidRPr="00A427B4">
        <w:rPr>
          <w:szCs w:val="24"/>
        </w:rPr>
        <w:t xml:space="preserve">, </w:t>
      </w:r>
      <w:r w:rsidR="005709EE" w:rsidRPr="00A427B4">
        <w:rPr>
          <w:szCs w:val="24"/>
        </w:rPr>
        <w:t>service of process pursuant to Fed.</w:t>
      </w:r>
      <w:r w:rsidR="0096468E" w:rsidRPr="00A427B4">
        <w:rPr>
          <w:szCs w:val="24"/>
        </w:rPr>
        <w:t xml:space="preserve"> </w:t>
      </w:r>
      <w:r w:rsidR="005709EE" w:rsidRPr="00A427B4">
        <w:rPr>
          <w:szCs w:val="24"/>
        </w:rPr>
        <w:t>R.</w:t>
      </w:r>
      <w:r w:rsidR="0096468E" w:rsidRPr="00A427B4">
        <w:rPr>
          <w:szCs w:val="24"/>
        </w:rPr>
        <w:t xml:space="preserve"> </w:t>
      </w:r>
      <w:r w:rsidR="005709EE" w:rsidRPr="00A427B4">
        <w:rPr>
          <w:szCs w:val="24"/>
        </w:rPr>
        <w:t>Civ.</w:t>
      </w:r>
      <w:r w:rsidR="0096468E" w:rsidRPr="00A427B4">
        <w:rPr>
          <w:szCs w:val="24"/>
        </w:rPr>
        <w:t xml:space="preserve"> </w:t>
      </w:r>
      <w:r w:rsidR="005709EE" w:rsidRPr="00A427B4">
        <w:rPr>
          <w:szCs w:val="24"/>
        </w:rPr>
        <w:t>P</w:t>
      </w:r>
      <w:r w:rsidR="00310227" w:rsidRPr="00A427B4">
        <w:rPr>
          <w:szCs w:val="24"/>
        </w:rPr>
        <w:t>.</w:t>
      </w:r>
      <w:r w:rsidR="005709EE" w:rsidRPr="00A427B4">
        <w:rPr>
          <w:szCs w:val="24"/>
        </w:rPr>
        <w:t xml:space="preserve"> 4(f)(3), </w:t>
      </w:r>
      <w:r w:rsidR="006E2618" w:rsidRPr="00A427B4">
        <w:rPr>
          <w:szCs w:val="24"/>
        </w:rPr>
        <w:t xml:space="preserve">and any future motions, </w:t>
      </w:r>
      <w:r w:rsidR="005709EE" w:rsidRPr="00A427B4">
        <w:rPr>
          <w:szCs w:val="24"/>
        </w:rPr>
        <w:t xml:space="preserve">by electronically publishing a link to the </w:t>
      </w:r>
      <w:r w:rsidR="00461B67" w:rsidRPr="00A427B4">
        <w:rPr>
          <w:szCs w:val="24"/>
        </w:rPr>
        <w:t>Complaint</w:t>
      </w:r>
      <w:r w:rsidR="005709EE" w:rsidRPr="00A427B4">
        <w:rPr>
          <w:szCs w:val="24"/>
        </w:rPr>
        <w:t>, this Order</w:t>
      </w:r>
      <w:r w:rsidR="00896FC9" w:rsidRPr="00A427B4">
        <w:rPr>
          <w:szCs w:val="24"/>
        </w:rPr>
        <w:t>,</w:t>
      </w:r>
      <w:r w:rsidR="005709EE" w:rsidRPr="00A427B4">
        <w:rPr>
          <w:szCs w:val="24"/>
        </w:rPr>
        <w:t xml:space="preserve"> and other relevant documents on a website</w:t>
      </w:r>
      <w:r w:rsidR="009155E3" w:rsidRPr="00A427B4">
        <w:rPr>
          <w:szCs w:val="24"/>
        </w:rPr>
        <w:t xml:space="preserve"> </w:t>
      </w:r>
      <w:r w:rsidR="00230BD9" w:rsidRPr="00A427B4">
        <w:rPr>
          <w:szCs w:val="24"/>
        </w:rPr>
        <w:t>and</w:t>
      </w:r>
      <w:r w:rsidR="00A720A0" w:rsidRPr="00A427B4">
        <w:rPr>
          <w:szCs w:val="24"/>
        </w:rPr>
        <w:t xml:space="preserve"> </w:t>
      </w:r>
      <w:r w:rsidR="00F86191" w:rsidRPr="00A427B4">
        <w:rPr>
          <w:szCs w:val="24"/>
        </w:rPr>
        <w:t xml:space="preserve">by </w:t>
      </w:r>
      <w:r w:rsidR="005709EE" w:rsidRPr="00A427B4">
        <w:rPr>
          <w:szCs w:val="24"/>
        </w:rPr>
        <w:t xml:space="preserve">sending an e-mail </w:t>
      </w:r>
      <w:r w:rsidR="00224A61" w:rsidRPr="00A427B4">
        <w:rPr>
          <w:szCs w:val="24"/>
        </w:rPr>
        <w:t xml:space="preserve">with a link to said website </w:t>
      </w:r>
      <w:r w:rsidR="005709EE" w:rsidRPr="00A427B4">
        <w:rPr>
          <w:szCs w:val="24"/>
        </w:rPr>
        <w:t xml:space="preserve">to the e-mail addresses identified in </w:t>
      </w:r>
      <w:r w:rsidR="00310227" w:rsidRPr="00A427B4">
        <w:rPr>
          <w:szCs w:val="24"/>
        </w:rPr>
        <w:t xml:space="preserve">Exhibit </w:t>
      </w:r>
      <w:r w:rsidR="00AD5060" w:rsidRPr="00A427B4">
        <w:rPr>
          <w:szCs w:val="24"/>
        </w:rPr>
        <w:t>[</w:t>
      </w:r>
      <w:r w:rsidR="003D179F" w:rsidRPr="00A427B4">
        <w:rPr>
          <w:szCs w:val="24"/>
        </w:rPr>
        <w:t>X</w:t>
      </w:r>
      <w:r w:rsidR="00AD5060" w:rsidRPr="00A427B4">
        <w:rPr>
          <w:szCs w:val="24"/>
        </w:rPr>
        <w:t>]</w:t>
      </w:r>
      <w:r w:rsidR="00310227" w:rsidRPr="00A427B4">
        <w:rPr>
          <w:szCs w:val="24"/>
        </w:rPr>
        <w:t xml:space="preserve"> to the Declaration of </w:t>
      </w:r>
      <w:r w:rsidR="003D179F" w:rsidRPr="00A427B4">
        <w:rPr>
          <w:szCs w:val="24"/>
        </w:rPr>
        <w:t>[P</w:t>
      </w:r>
      <w:r w:rsidR="00AB011F" w:rsidRPr="00A427B4">
        <w:rPr>
          <w:szCs w:val="24"/>
        </w:rPr>
        <w:t>ERSON</w:t>
      </w:r>
      <w:r w:rsidR="003D179F" w:rsidRPr="00A427B4">
        <w:rPr>
          <w:szCs w:val="24"/>
        </w:rPr>
        <w:t>]</w:t>
      </w:r>
      <w:r w:rsidR="005709EE" w:rsidRPr="00A427B4">
        <w:rPr>
          <w:szCs w:val="24"/>
        </w:rPr>
        <w:t xml:space="preserve"> </w:t>
      </w:r>
      <w:r w:rsidR="00B71A3B" w:rsidRPr="00A427B4">
        <w:rPr>
          <w:szCs w:val="24"/>
        </w:rPr>
        <w:t>and any e-mail addresses provided for Defendants by third parties</w:t>
      </w:r>
      <w:r w:rsidR="005709EE" w:rsidRPr="00A427B4">
        <w:rPr>
          <w:szCs w:val="24"/>
        </w:rPr>
        <w:t xml:space="preserve">.  </w:t>
      </w:r>
      <w:r w:rsidR="007D6D05" w:rsidRPr="00A427B4">
        <w:rPr>
          <w:szCs w:val="24"/>
        </w:rPr>
        <w:t xml:space="preserve">The Clerk of </w:t>
      </w:r>
      <w:r w:rsidR="001552BC" w:rsidRPr="00A427B4">
        <w:rPr>
          <w:szCs w:val="24"/>
        </w:rPr>
        <w:t xml:space="preserve">the </w:t>
      </w:r>
      <w:r w:rsidR="007D6D05" w:rsidRPr="00A427B4">
        <w:rPr>
          <w:szCs w:val="24"/>
        </w:rPr>
        <w:t xml:space="preserve">Court is directed to issue a single original summons in the name of </w:t>
      </w:r>
      <w:r w:rsidR="00896FC9" w:rsidRPr="00A427B4">
        <w:rPr>
          <w:szCs w:val="24"/>
        </w:rPr>
        <w:t>“</w:t>
      </w:r>
      <w:r w:rsidR="003D179F" w:rsidRPr="00A427B4">
        <w:rPr>
          <w:szCs w:val="24"/>
        </w:rPr>
        <w:t xml:space="preserve">[FIRST </w:t>
      </w:r>
      <w:r w:rsidR="003D179F" w:rsidRPr="00A427B4">
        <w:rPr>
          <w:szCs w:val="24"/>
        </w:rPr>
        <w:lastRenderedPageBreak/>
        <w:t>DEFENDANT]</w:t>
      </w:r>
      <w:r w:rsidR="006F396E" w:rsidRPr="00A427B4">
        <w:rPr>
          <w:szCs w:val="24"/>
          <w:lang w:eastAsia="ja-JP"/>
        </w:rPr>
        <w:t xml:space="preserve"> </w:t>
      </w:r>
      <w:r w:rsidR="007F1E6D" w:rsidRPr="00A427B4">
        <w:rPr>
          <w:szCs w:val="24"/>
          <w:lang w:eastAsia="ja-JP"/>
        </w:rPr>
        <w:t xml:space="preserve">and </w:t>
      </w:r>
      <w:r w:rsidR="00F8655F" w:rsidRPr="00A427B4">
        <w:rPr>
          <w:szCs w:val="24"/>
          <w:lang w:eastAsia="ja-JP"/>
        </w:rPr>
        <w:t>all other Defendants identified in the Complaint</w:t>
      </w:r>
      <w:r w:rsidR="007F1E6D" w:rsidRPr="00A427B4">
        <w:rPr>
          <w:caps/>
        </w:rPr>
        <w:t>”</w:t>
      </w:r>
      <w:r w:rsidR="004E60A1" w:rsidRPr="00A427B4">
        <w:rPr>
          <w:caps/>
        </w:rPr>
        <w:t xml:space="preserve"> </w:t>
      </w:r>
      <w:r w:rsidR="007D6D05" w:rsidRPr="00A427B4">
        <w:rPr>
          <w:szCs w:val="24"/>
        </w:rPr>
        <w:t xml:space="preserve">that shall apply to all Defendants.  </w:t>
      </w:r>
      <w:r w:rsidR="005709EE" w:rsidRPr="00A427B4">
        <w:rPr>
          <w:szCs w:val="24"/>
        </w:rPr>
        <w:t xml:space="preserve">The combination of providing notice via electronic publication </w:t>
      </w:r>
      <w:r w:rsidR="00230BD9" w:rsidRPr="00A427B4">
        <w:rPr>
          <w:szCs w:val="24"/>
        </w:rPr>
        <w:t>and</w:t>
      </w:r>
      <w:r w:rsidR="00383DBC" w:rsidRPr="00A427B4">
        <w:rPr>
          <w:szCs w:val="24"/>
        </w:rPr>
        <w:t xml:space="preserve"> </w:t>
      </w:r>
      <w:r w:rsidR="005709EE" w:rsidRPr="00A427B4">
        <w:rPr>
          <w:szCs w:val="24"/>
        </w:rPr>
        <w:t>e-mail, along with any notice that Defendants receive from</w:t>
      </w:r>
      <w:r w:rsidR="00047B9B" w:rsidRPr="00A427B4">
        <w:rPr>
          <w:szCs w:val="24"/>
        </w:rPr>
        <w:t xml:space="preserve"> </w:t>
      </w:r>
      <w:r w:rsidR="005709EE" w:rsidRPr="00A427B4">
        <w:rPr>
          <w:szCs w:val="24"/>
        </w:rPr>
        <w:t>payment processors, shall constitute notice reasonably calculated under all circumstances to apprise Defendants of the pendency of the action and afford them the opportunity to present their objections.</w:t>
      </w:r>
    </w:p>
    <w:p w14:paraId="79AB10C1" w14:textId="3CE33A3E" w:rsidR="0040322D" w:rsidRPr="00A427B4" w:rsidRDefault="003B070C" w:rsidP="0008158A">
      <w:pPr>
        <w:pStyle w:val="ListParagraph"/>
        <w:numPr>
          <w:ilvl w:val="0"/>
          <w:numId w:val="8"/>
        </w:numPr>
        <w:spacing w:line="480" w:lineRule="auto"/>
        <w:jc w:val="both"/>
        <w:rPr>
          <w:szCs w:val="24"/>
        </w:rPr>
      </w:pPr>
      <w:r w:rsidRPr="00A427B4">
        <w:rPr>
          <w:color w:val="000000"/>
        </w:rPr>
        <w:t>[PLAINTIFF]</w:t>
      </w:r>
      <w:r w:rsidR="0040322D" w:rsidRPr="00A427B4">
        <w:rPr>
          <w:szCs w:val="24"/>
        </w:rPr>
        <w:t xml:space="preserve"> must provide notice </w:t>
      </w:r>
      <w:r w:rsidR="0080417F" w:rsidRPr="00A427B4">
        <w:rPr>
          <w:szCs w:val="24"/>
        </w:rPr>
        <w:t xml:space="preserve">to Defendants </w:t>
      </w:r>
      <w:r w:rsidR="0040322D" w:rsidRPr="00A427B4">
        <w:rPr>
          <w:szCs w:val="24"/>
        </w:rPr>
        <w:t xml:space="preserve">of any motion for preliminary injunction as required by </w:t>
      </w:r>
      <w:r w:rsidR="0080417F" w:rsidRPr="00A427B4">
        <w:rPr>
          <w:szCs w:val="24"/>
        </w:rPr>
        <w:t>Rul</w:t>
      </w:r>
      <w:r w:rsidR="00ED05F9" w:rsidRPr="00A427B4">
        <w:rPr>
          <w:szCs w:val="24"/>
        </w:rPr>
        <w:t>e</w:t>
      </w:r>
      <w:r w:rsidR="0080417F" w:rsidRPr="00A427B4">
        <w:rPr>
          <w:szCs w:val="24"/>
        </w:rPr>
        <w:t xml:space="preserve"> 65(a)(1).</w:t>
      </w:r>
    </w:p>
    <w:p w14:paraId="36CC3071" w14:textId="1869908B" w:rsidR="00584B6E" w:rsidRPr="00A427B4" w:rsidRDefault="003B070C" w:rsidP="00584B6E">
      <w:pPr>
        <w:pStyle w:val="ListParagraph"/>
        <w:numPr>
          <w:ilvl w:val="0"/>
          <w:numId w:val="8"/>
        </w:numPr>
        <w:spacing w:line="480" w:lineRule="auto"/>
        <w:jc w:val="both"/>
        <w:rPr>
          <w:szCs w:val="24"/>
        </w:rPr>
      </w:pPr>
      <w:r w:rsidRPr="00A427B4">
        <w:rPr>
          <w:color w:val="000000"/>
        </w:rPr>
        <w:t>[PLAINTIFF]</w:t>
      </w:r>
      <w:r w:rsidR="008D539C" w:rsidRPr="00A427B4">
        <w:rPr>
          <w:szCs w:val="24"/>
        </w:rPr>
        <w:t>’s Pleading</w:t>
      </w:r>
      <w:r w:rsidR="00D351F1" w:rsidRPr="00A427B4">
        <w:rPr>
          <w:szCs w:val="24"/>
        </w:rPr>
        <w:t>(</w:t>
      </w:r>
      <w:r w:rsidR="008D539C" w:rsidRPr="00A427B4">
        <w:rPr>
          <w:szCs w:val="24"/>
        </w:rPr>
        <w:t>s</w:t>
      </w:r>
      <w:r w:rsidR="00D351F1" w:rsidRPr="00A427B4">
        <w:rPr>
          <w:szCs w:val="24"/>
        </w:rPr>
        <w:t>)</w:t>
      </w:r>
      <w:r w:rsidR="008D539C" w:rsidRPr="00A427B4">
        <w:rPr>
          <w:szCs w:val="24"/>
        </w:rPr>
        <w:t xml:space="preserve"> </w:t>
      </w:r>
      <w:r w:rsidR="0092618D" w:rsidRPr="00A427B4">
        <w:rPr>
          <w:szCs w:val="24"/>
        </w:rPr>
        <w:t>[</w:t>
      </w:r>
      <w:r w:rsidR="00D73BF6" w:rsidRPr="00A427B4">
        <w:rPr>
          <w:szCs w:val="24"/>
        </w:rPr>
        <w:t>D</w:t>
      </w:r>
      <w:r w:rsidR="00AB011F" w:rsidRPr="00A427B4">
        <w:rPr>
          <w:szCs w:val="24"/>
        </w:rPr>
        <w:t>OCKET</w:t>
      </w:r>
      <w:r w:rsidR="00D73BF6" w:rsidRPr="00A427B4">
        <w:rPr>
          <w:szCs w:val="24"/>
        </w:rPr>
        <w:t xml:space="preserve"> </w:t>
      </w:r>
      <w:r w:rsidR="00896FC9" w:rsidRPr="00A427B4">
        <w:rPr>
          <w:szCs w:val="24"/>
        </w:rPr>
        <w:t>N</w:t>
      </w:r>
      <w:r w:rsidR="00AB011F" w:rsidRPr="00A427B4">
        <w:rPr>
          <w:szCs w:val="24"/>
        </w:rPr>
        <w:t>O</w:t>
      </w:r>
      <w:r w:rsidR="00896FC9" w:rsidRPr="00A427B4">
        <w:rPr>
          <w:szCs w:val="24"/>
        </w:rPr>
        <w:t>.]</w:t>
      </w:r>
      <w:r w:rsidR="0092618D" w:rsidRPr="00A427B4">
        <w:rPr>
          <w:szCs w:val="24"/>
        </w:rPr>
        <w:t xml:space="preserve"> </w:t>
      </w:r>
      <w:r w:rsidR="00FA54D4" w:rsidRPr="00A427B4">
        <w:rPr>
          <w:szCs w:val="24"/>
        </w:rPr>
        <w:t>and Exhibit</w:t>
      </w:r>
      <w:r w:rsidR="00FA71D0" w:rsidRPr="00A427B4">
        <w:rPr>
          <w:szCs w:val="24"/>
        </w:rPr>
        <w:t>s</w:t>
      </w:r>
      <w:r w:rsidR="00FA54D4" w:rsidRPr="00A427B4">
        <w:rPr>
          <w:szCs w:val="24"/>
        </w:rPr>
        <w:t xml:space="preserve"> </w:t>
      </w:r>
      <w:r w:rsidR="00AD5060" w:rsidRPr="00A427B4">
        <w:rPr>
          <w:szCs w:val="24"/>
        </w:rPr>
        <w:t>[</w:t>
      </w:r>
      <w:r w:rsidR="00D73BF6" w:rsidRPr="00A427B4">
        <w:rPr>
          <w:szCs w:val="24"/>
        </w:rPr>
        <w:t>X</w:t>
      </w:r>
      <w:r w:rsidR="00AD5060" w:rsidRPr="00A427B4">
        <w:rPr>
          <w:szCs w:val="24"/>
        </w:rPr>
        <w:t>]</w:t>
      </w:r>
      <w:r w:rsidR="00FA71D0" w:rsidRPr="00A427B4">
        <w:rPr>
          <w:szCs w:val="24"/>
        </w:rPr>
        <w:t>-</w:t>
      </w:r>
      <w:r w:rsidR="00AD5060" w:rsidRPr="00A427B4">
        <w:rPr>
          <w:szCs w:val="24"/>
        </w:rPr>
        <w:t>[</w:t>
      </w:r>
      <w:r w:rsidR="00D73BF6" w:rsidRPr="00A427B4">
        <w:rPr>
          <w:szCs w:val="24"/>
        </w:rPr>
        <w:t>Y</w:t>
      </w:r>
      <w:r w:rsidR="00AD5060" w:rsidRPr="00A427B4">
        <w:rPr>
          <w:szCs w:val="24"/>
        </w:rPr>
        <w:t>]</w:t>
      </w:r>
      <w:r w:rsidR="00FA54D4" w:rsidRPr="00A427B4">
        <w:rPr>
          <w:szCs w:val="24"/>
        </w:rPr>
        <w:t xml:space="preserve"> thereto [</w:t>
      </w:r>
      <w:r w:rsidR="00D73BF6" w:rsidRPr="00A427B4">
        <w:rPr>
          <w:szCs w:val="24"/>
        </w:rPr>
        <w:t>D</w:t>
      </w:r>
      <w:r w:rsidR="00AB011F" w:rsidRPr="00A427B4">
        <w:rPr>
          <w:szCs w:val="24"/>
        </w:rPr>
        <w:t>OCKET</w:t>
      </w:r>
      <w:r w:rsidR="00D73BF6" w:rsidRPr="00A427B4">
        <w:rPr>
          <w:szCs w:val="24"/>
        </w:rPr>
        <w:t xml:space="preserve"> </w:t>
      </w:r>
      <w:r w:rsidR="00896FC9" w:rsidRPr="00A427B4">
        <w:rPr>
          <w:szCs w:val="24"/>
        </w:rPr>
        <w:t>N</w:t>
      </w:r>
      <w:r w:rsidR="00AB011F" w:rsidRPr="00A427B4">
        <w:rPr>
          <w:szCs w:val="24"/>
        </w:rPr>
        <w:t>O</w:t>
      </w:r>
      <w:r w:rsidR="00896FC9" w:rsidRPr="00A427B4">
        <w:rPr>
          <w:szCs w:val="24"/>
        </w:rPr>
        <w:t>.</w:t>
      </w:r>
      <w:r w:rsidR="000D2477" w:rsidRPr="00A427B4">
        <w:rPr>
          <w:szCs w:val="24"/>
        </w:rPr>
        <w:t>]</w:t>
      </w:r>
      <w:r w:rsidR="007D6D05" w:rsidRPr="00A427B4">
        <w:rPr>
          <w:szCs w:val="24"/>
        </w:rPr>
        <w:t>,</w:t>
      </w:r>
      <w:r w:rsidR="009946D0" w:rsidRPr="00A427B4">
        <w:rPr>
          <w:szCs w:val="24"/>
        </w:rPr>
        <w:t xml:space="preserve"> [</w:t>
      </w:r>
      <w:r w:rsidR="00D73BF6" w:rsidRPr="00A427B4">
        <w:rPr>
          <w:szCs w:val="24"/>
        </w:rPr>
        <w:t>D</w:t>
      </w:r>
      <w:r w:rsidR="00AB011F" w:rsidRPr="00A427B4">
        <w:rPr>
          <w:szCs w:val="24"/>
        </w:rPr>
        <w:t>OCKET</w:t>
      </w:r>
      <w:r w:rsidR="00D73BF6" w:rsidRPr="00A427B4">
        <w:rPr>
          <w:szCs w:val="24"/>
        </w:rPr>
        <w:t xml:space="preserve"> </w:t>
      </w:r>
      <w:r w:rsidR="00896FC9" w:rsidRPr="00A427B4">
        <w:rPr>
          <w:szCs w:val="24"/>
        </w:rPr>
        <w:t>N</w:t>
      </w:r>
      <w:r w:rsidR="00AB011F" w:rsidRPr="00A427B4">
        <w:rPr>
          <w:szCs w:val="24"/>
        </w:rPr>
        <w:t>O</w:t>
      </w:r>
      <w:r w:rsidR="00896FC9" w:rsidRPr="00A427B4">
        <w:rPr>
          <w:szCs w:val="24"/>
        </w:rPr>
        <w:t>.</w:t>
      </w:r>
      <w:r w:rsidR="009946D0" w:rsidRPr="00A427B4">
        <w:rPr>
          <w:szCs w:val="24"/>
        </w:rPr>
        <w:t>]</w:t>
      </w:r>
      <w:r w:rsidR="00CA4CE8" w:rsidRPr="00A427B4">
        <w:rPr>
          <w:szCs w:val="24"/>
        </w:rPr>
        <w:t>,</w:t>
      </w:r>
      <w:r w:rsidR="00FA71D0" w:rsidRPr="00A427B4">
        <w:rPr>
          <w:szCs w:val="24"/>
        </w:rPr>
        <w:t xml:space="preserve"> [</w:t>
      </w:r>
      <w:r w:rsidR="00D73BF6" w:rsidRPr="00A427B4">
        <w:rPr>
          <w:szCs w:val="24"/>
        </w:rPr>
        <w:t>D</w:t>
      </w:r>
      <w:r w:rsidR="00AB011F" w:rsidRPr="00A427B4">
        <w:rPr>
          <w:szCs w:val="24"/>
        </w:rPr>
        <w:t>OCKET</w:t>
      </w:r>
      <w:r w:rsidR="00D73BF6" w:rsidRPr="00A427B4">
        <w:rPr>
          <w:szCs w:val="24"/>
        </w:rPr>
        <w:t xml:space="preserve"> </w:t>
      </w:r>
      <w:r w:rsidR="00896FC9" w:rsidRPr="00A427B4">
        <w:rPr>
          <w:szCs w:val="24"/>
        </w:rPr>
        <w:t>N</w:t>
      </w:r>
      <w:r w:rsidR="00AB011F" w:rsidRPr="00A427B4">
        <w:rPr>
          <w:szCs w:val="24"/>
        </w:rPr>
        <w:t>O</w:t>
      </w:r>
      <w:r w:rsidR="00896FC9" w:rsidRPr="00A427B4">
        <w:rPr>
          <w:szCs w:val="24"/>
        </w:rPr>
        <w:t>.</w:t>
      </w:r>
      <w:r w:rsidR="00FA71D0" w:rsidRPr="00A427B4">
        <w:rPr>
          <w:szCs w:val="24"/>
        </w:rPr>
        <w:t>],</w:t>
      </w:r>
      <w:r w:rsidR="007D6D05" w:rsidRPr="00A427B4">
        <w:rPr>
          <w:szCs w:val="24"/>
        </w:rPr>
        <w:t xml:space="preserve"> </w:t>
      </w:r>
      <w:r w:rsidR="00584B6E" w:rsidRPr="00A427B4">
        <w:rPr>
          <w:szCs w:val="24"/>
        </w:rPr>
        <w:t xml:space="preserve">Schedule A to the </w:t>
      </w:r>
      <w:r w:rsidR="00482666" w:rsidRPr="00A427B4">
        <w:rPr>
          <w:szCs w:val="24"/>
        </w:rPr>
        <w:t xml:space="preserve">Pleading(s) </w:t>
      </w:r>
      <w:r w:rsidR="000D2477" w:rsidRPr="00A427B4">
        <w:rPr>
          <w:szCs w:val="24"/>
        </w:rPr>
        <w:t>[</w:t>
      </w:r>
      <w:r w:rsidR="00D73BF6" w:rsidRPr="00A427B4">
        <w:rPr>
          <w:szCs w:val="24"/>
        </w:rPr>
        <w:t>D</w:t>
      </w:r>
      <w:r w:rsidR="00AB011F" w:rsidRPr="00A427B4">
        <w:rPr>
          <w:szCs w:val="24"/>
        </w:rPr>
        <w:t>OCKET</w:t>
      </w:r>
      <w:r w:rsidR="00D73BF6" w:rsidRPr="00A427B4">
        <w:rPr>
          <w:szCs w:val="24"/>
        </w:rPr>
        <w:t xml:space="preserve"> </w:t>
      </w:r>
      <w:r w:rsidR="00896FC9" w:rsidRPr="00A427B4">
        <w:rPr>
          <w:szCs w:val="24"/>
        </w:rPr>
        <w:t>N</w:t>
      </w:r>
      <w:r w:rsidR="00AB011F" w:rsidRPr="00A427B4">
        <w:rPr>
          <w:szCs w:val="24"/>
        </w:rPr>
        <w:t>O(s)</w:t>
      </w:r>
      <w:r w:rsidR="00896FC9" w:rsidRPr="00A427B4">
        <w:rPr>
          <w:szCs w:val="24"/>
        </w:rPr>
        <w:t>.</w:t>
      </w:r>
      <w:r w:rsidR="000D2477" w:rsidRPr="00A427B4">
        <w:rPr>
          <w:szCs w:val="24"/>
        </w:rPr>
        <w:t>]</w:t>
      </w:r>
      <w:r w:rsidR="00310227" w:rsidRPr="00A427B4">
        <w:rPr>
          <w:szCs w:val="24"/>
        </w:rPr>
        <w:t>,</w:t>
      </w:r>
      <w:r w:rsidR="00584B6E" w:rsidRPr="00A427B4">
        <w:rPr>
          <w:szCs w:val="24"/>
        </w:rPr>
        <w:t xml:space="preserve"> </w:t>
      </w:r>
      <w:r w:rsidR="00DC7996" w:rsidRPr="00A427B4">
        <w:rPr>
          <w:szCs w:val="24"/>
        </w:rPr>
        <w:t xml:space="preserve">Exhibit </w:t>
      </w:r>
      <w:r w:rsidR="00AD5060" w:rsidRPr="00A427B4">
        <w:rPr>
          <w:szCs w:val="24"/>
        </w:rPr>
        <w:t>[</w:t>
      </w:r>
      <w:r w:rsidR="00D73BF6" w:rsidRPr="00A427B4">
        <w:rPr>
          <w:szCs w:val="24"/>
        </w:rPr>
        <w:t>X</w:t>
      </w:r>
      <w:r w:rsidR="00AD5060" w:rsidRPr="00A427B4">
        <w:rPr>
          <w:szCs w:val="24"/>
        </w:rPr>
        <w:t>]</w:t>
      </w:r>
      <w:r w:rsidR="00DC7996" w:rsidRPr="00A427B4">
        <w:rPr>
          <w:szCs w:val="24"/>
        </w:rPr>
        <w:t xml:space="preserve"> to the Declaration of </w:t>
      </w:r>
      <w:r w:rsidR="00D73BF6" w:rsidRPr="00A427B4">
        <w:rPr>
          <w:szCs w:val="24"/>
        </w:rPr>
        <w:t>[P</w:t>
      </w:r>
      <w:r w:rsidR="00AB011F" w:rsidRPr="00A427B4">
        <w:rPr>
          <w:szCs w:val="24"/>
        </w:rPr>
        <w:t>ERSON</w:t>
      </w:r>
      <w:r w:rsidR="00D73BF6" w:rsidRPr="00A427B4">
        <w:rPr>
          <w:szCs w:val="24"/>
        </w:rPr>
        <w:t>]</w:t>
      </w:r>
      <w:r w:rsidR="006546FE" w:rsidRPr="00A427B4">
        <w:rPr>
          <w:szCs w:val="24"/>
        </w:rPr>
        <w:t xml:space="preserve"> </w:t>
      </w:r>
      <w:r w:rsidR="000D2477" w:rsidRPr="00A427B4">
        <w:rPr>
          <w:szCs w:val="24"/>
        </w:rPr>
        <w:t>[</w:t>
      </w:r>
      <w:r w:rsidR="00D73BF6" w:rsidRPr="00A427B4">
        <w:rPr>
          <w:szCs w:val="24"/>
        </w:rPr>
        <w:t>D</w:t>
      </w:r>
      <w:r w:rsidR="00AB011F" w:rsidRPr="00A427B4">
        <w:rPr>
          <w:szCs w:val="24"/>
        </w:rPr>
        <w:t>OCKET</w:t>
      </w:r>
      <w:r w:rsidR="00D73BF6" w:rsidRPr="00A427B4">
        <w:rPr>
          <w:szCs w:val="24"/>
        </w:rPr>
        <w:t xml:space="preserve"> </w:t>
      </w:r>
      <w:r w:rsidR="00896FC9" w:rsidRPr="00A427B4">
        <w:rPr>
          <w:szCs w:val="24"/>
        </w:rPr>
        <w:t>N</w:t>
      </w:r>
      <w:r w:rsidR="00AB011F" w:rsidRPr="00A427B4">
        <w:rPr>
          <w:szCs w:val="24"/>
        </w:rPr>
        <w:t>O</w:t>
      </w:r>
      <w:r w:rsidR="00896FC9" w:rsidRPr="00A427B4">
        <w:rPr>
          <w:szCs w:val="24"/>
        </w:rPr>
        <w:t>.</w:t>
      </w:r>
      <w:r w:rsidR="005B7BAA" w:rsidRPr="00A427B4">
        <w:rPr>
          <w:szCs w:val="24"/>
        </w:rPr>
        <w:t>]</w:t>
      </w:r>
      <w:r w:rsidR="00310227" w:rsidRPr="00A427B4">
        <w:rPr>
          <w:szCs w:val="24"/>
        </w:rPr>
        <w:t>,</w:t>
      </w:r>
      <w:r w:rsidR="00DC7996" w:rsidRPr="00A427B4">
        <w:rPr>
          <w:szCs w:val="24"/>
        </w:rPr>
        <w:t xml:space="preserve"> and this Order shall remain sealed until further order by this Court</w:t>
      </w:r>
      <w:r w:rsidR="00102F8C" w:rsidRPr="00A427B4">
        <w:rPr>
          <w:szCs w:val="24"/>
        </w:rPr>
        <w:t xml:space="preserve"> or until the Order expires, whichever occurs earlier</w:t>
      </w:r>
      <w:r w:rsidR="00DC7996" w:rsidRPr="00A427B4">
        <w:rPr>
          <w:szCs w:val="24"/>
        </w:rPr>
        <w:t>.</w:t>
      </w:r>
    </w:p>
    <w:p w14:paraId="219348A5" w14:textId="052F944D" w:rsidR="0008158A" w:rsidRPr="00A427B4" w:rsidRDefault="00F241E9" w:rsidP="0060375E">
      <w:pPr>
        <w:pStyle w:val="ListParagraph"/>
        <w:numPr>
          <w:ilvl w:val="0"/>
          <w:numId w:val="8"/>
        </w:numPr>
        <w:spacing w:line="480" w:lineRule="auto"/>
        <w:jc w:val="both"/>
      </w:pPr>
      <w:r w:rsidRPr="00A427B4">
        <w:rPr>
          <w:szCs w:val="24"/>
        </w:rPr>
        <w:t xml:space="preserve">Within </w:t>
      </w:r>
      <w:r w:rsidR="002419CC" w:rsidRPr="00A427B4">
        <w:rPr>
          <w:szCs w:val="24"/>
        </w:rPr>
        <w:t xml:space="preserve">seven </w:t>
      </w:r>
      <w:r w:rsidR="00580B56" w:rsidRPr="00A427B4">
        <w:rPr>
          <w:szCs w:val="24"/>
        </w:rPr>
        <w:t>(</w:t>
      </w:r>
      <w:r w:rsidR="002419CC" w:rsidRPr="00A427B4">
        <w:rPr>
          <w:szCs w:val="24"/>
        </w:rPr>
        <w:t>7</w:t>
      </w:r>
      <w:r w:rsidR="00580B56" w:rsidRPr="00A427B4">
        <w:rPr>
          <w:szCs w:val="24"/>
        </w:rPr>
        <w:t xml:space="preserve">) calendar days </w:t>
      </w:r>
      <w:r w:rsidRPr="00A427B4">
        <w:rPr>
          <w:szCs w:val="24"/>
        </w:rPr>
        <w:t xml:space="preserve">of entry of this Order, </w:t>
      </w:r>
      <w:r w:rsidR="00950BE7" w:rsidRPr="00A427B4">
        <w:rPr>
          <w:szCs w:val="24"/>
        </w:rPr>
        <w:t>[PLAINTIFF]</w:t>
      </w:r>
      <w:r w:rsidR="0008158A" w:rsidRPr="00A427B4">
        <w:rPr>
          <w:szCs w:val="24"/>
        </w:rPr>
        <w:t xml:space="preserve"> shall deposit with the Court </w:t>
      </w:r>
      <w:r w:rsidR="006D24A6" w:rsidRPr="00A427B4">
        <w:rPr>
          <w:szCs w:val="24"/>
        </w:rPr>
        <w:t>[</w:t>
      </w:r>
      <w:r w:rsidR="0060375E">
        <w:rPr>
          <w:szCs w:val="24"/>
        </w:rPr>
        <w:t>E</w:t>
      </w:r>
      <w:r w:rsidR="006D24A6" w:rsidRPr="00A427B4">
        <w:rPr>
          <w:szCs w:val="24"/>
        </w:rPr>
        <w:t xml:space="preserve">nter the amount of damages </w:t>
      </w:r>
      <w:r w:rsidR="00676C36" w:rsidRPr="00A427B4">
        <w:rPr>
          <w:szCs w:val="24"/>
        </w:rPr>
        <w:t>D</w:t>
      </w:r>
      <w:r w:rsidR="006D24A6" w:rsidRPr="00A427B4">
        <w:rPr>
          <w:szCs w:val="24"/>
        </w:rPr>
        <w:t>efendant</w:t>
      </w:r>
      <w:r w:rsidR="00676C36" w:rsidRPr="00A427B4">
        <w:rPr>
          <w:szCs w:val="24"/>
        </w:rPr>
        <w:t>s</w:t>
      </w:r>
      <w:r w:rsidR="006D24A6" w:rsidRPr="00A427B4">
        <w:rPr>
          <w:szCs w:val="24"/>
        </w:rPr>
        <w:t xml:space="preserve"> would suffer if they were wrongfully enjoined, taking into account the number of Defendants</w:t>
      </w:r>
      <w:r w:rsidR="0060375E">
        <w:rPr>
          <w:szCs w:val="24"/>
        </w:rPr>
        <w:t xml:space="preserve">; </w:t>
      </w:r>
      <w:r w:rsidR="0060375E" w:rsidRPr="0060375E">
        <w:t>Judge Durkin will presumptively require a bond of $1,000 per defendant. Plaintif</w:t>
      </w:r>
      <w:r w:rsidR="0060375E">
        <w:t>f</w:t>
      </w:r>
      <w:r w:rsidR="0060375E" w:rsidRPr="0060375E">
        <w:t xml:space="preserve"> should inform the Court of any circumstances that make such a bond inappropriate.</w:t>
      </w:r>
      <w:r w:rsidR="006D24A6" w:rsidRPr="0060375E">
        <w:rPr>
          <w:szCs w:val="24"/>
        </w:rPr>
        <w:t>]</w:t>
      </w:r>
      <w:r w:rsidR="009228D1" w:rsidRPr="0060375E">
        <w:rPr>
          <w:szCs w:val="24"/>
        </w:rPr>
        <w:t>, either cash or surety bond,</w:t>
      </w:r>
      <w:r w:rsidR="0008158A" w:rsidRPr="0060375E">
        <w:rPr>
          <w:szCs w:val="24"/>
        </w:rPr>
        <w:t xml:space="preserve"> as security, </w:t>
      </w:r>
      <w:r w:rsidR="001177E2" w:rsidRPr="0060375E">
        <w:rPr>
          <w:szCs w:val="24"/>
        </w:rPr>
        <w:t>which amount</w:t>
      </w:r>
      <w:r w:rsidRPr="0060375E">
        <w:rPr>
          <w:szCs w:val="24"/>
        </w:rPr>
        <w:t xml:space="preserve"> has, in the absence of advers</w:t>
      </w:r>
      <w:r w:rsidR="008B4130" w:rsidRPr="0060375E">
        <w:rPr>
          <w:szCs w:val="24"/>
        </w:rPr>
        <w:t>ar</w:t>
      </w:r>
      <w:r w:rsidRPr="0060375E">
        <w:rPr>
          <w:szCs w:val="24"/>
        </w:rPr>
        <w:t>ial testing, been deemed</w:t>
      </w:r>
      <w:r w:rsidR="001177E2" w:rsidRPr="0060375E">
        <w:rPr>
          <w:szCs w:val="24"/>
        </w:rPr>
        <w:t xml:space="preserve"> </w:t>
      </w:r>
      <w:r w:rsidR="0008158A" w:rsidRPr="0060375E">
        <w:rPr>
          <w:szCs w:val="24"/>
        </w:rPr>
        <w:t>adequate for the payment of such damages as any person may be entitled to recover as a result of a wrongful restraint hereunder</w:t>
      </w:r>
      <w:r w:rsidR="00F3373D" w:rsidRPr="00A427B4">
        <w:t>.</w:t>
      </w:r>
    </w:p>
    <w:p w14:paraId="520DF5F4" w14:textId="75931539" w:rsidR="00DB4164" w:rsidRPr="00A427B4" w:rsidRDefault="0008158A" w:rsidP="006F0EBD">
      <w:pPr>
        <w:pStyle w:val="ListParagraph"/>
        <w:numPr>
          <w:ilvl w:val="0"/>
          <w:numId w:val="8"/>
        </w:numPr>
        <w:spacing w:line="480" w:lineRule="auto"/>
        <w:jc w:val="both"/>
        <w:rPr>
          <w:szCs w:val="24"/>
        </w:rPr>
      </w:pPr>
      <w:r w:rsidRPr="00A427B4">
        <w:rPr>
          <w:szCs w:val="24"/>
        </w:rPr>
        <w:t xml:space="preserve">Any Defendants that are subject to this Order may </w:t>
      </w:r>
      <w:r w:rsidRPr="00A427B4">
        <w:rPr>
          <w:rStyle w:val="apple-style-span"/>
          <w:color w:val="000000"/>
          <w:szCs w:val="24"/>
        </w:rPr>
        <w:t xml:space="preserve">appear and move to dissolve or modify the Order </w:t>
      </w:r>
      <w:r w:rsidR="00D14210" w:rsidRPr="00A427B4">
        <w:rPr>
          <w:rStyle w:val="apple-style-span"/>
          <w:color w:val="000000"/>
          <w:szCs w:val="24"/>
        </w:rPr>
        <w:t xml:space="preserve">as permitted by and in compliance with the Federal Rules of Civil Procedure and </w:t>
      </w:r>
      <w:r w:rsidR="00291076" w:rsidRPr="00A427B4">
        <w:rPr>
          <w:rStyle w:val="apple-style-span"/>
          <w:color w:val="000000"/>
          <w:szCs w:val="24"/>
        </w:rPr>
        <w:lastRenderedPageBreak/>
        <w:t xml:space="preserve">the </w:t>
      </w:r>
      <w:r w:rsidR="00D14210" w:rsidRPr="00A427B4">
        <w:rPr>
          <w:rStyle w:val="apple-style-span"/>
          <w:color w:val="000000"/>
          <w:szCs w:val="24"/>
        </w:rPr>
        <w:t>Northern District of Illinois Local Rules</w:t>
      </w:r>
      <w:r w:rsidRPr="00A427B4">
        <w:rPr>
          <w:rStyle w:val="apple-style-span"/>
          <w:color w:val="000000"/>
          <w:szCs w:val="24"/>
        </w:rPr>
        <w:t>.</w:t>
      </w:r>
      <w:r w:rsidRPr="00A427B4">
        <w:rPr>
          <w:szCs w:val="24"/>
        </w:rPr>
        <w:t xml:space="preserve"> </w:t>
      </w:r>
      <w:r w:rsidR="00F7343C" w:rsidRPr="00A427B4">
        <w:rPr>
          <w:color w:val="000000"/>
          <w:szCs w:val="24"/>
        </w:rPr>
        <w:t xml:space="preserve">Any third party </w:t>
      </w:r>
      <w:r w:rsidR="00871FCC">
        <w:rPr>
          <w:color w:val="000000"/>
          <w:szCs w:val="24"/>
        </w:rPr>
        <w:t xml:space="preserve">impacted </w:t>
      </w:r>
      <w:r w:rsidR="00F7343C" w:rsidRPr="00A427B4">
        <w:rPr>
          <w:color w:val="000000"/>
          <w:szCs w:val="24"/>
        </w:rPr>
        <w:t>by this Order may move for appropriate relief.</w:t>
      </w:r>
    </w:p>
    <w:p w14:paraId="5821CADC" w14:textId="013BFE6C" w:rsidR="00F84A10" w:rsidRPr="00A427B4" w:rsidRDefault="0008158A" w:rsidP="00DB40A8">
      <w:pPr>
        <w:pStyle w:val="ListParagraph"/>
        <w:numPr>
          <w:ilvl w:val="0"/>
          <w:numId w:val="8"/>
        </w:numPr>
        <w:spacing w:line="480" w:lineRule="auto"/>
        <w:jc w:val="both"/>
      </w:pPr>
      <w:r w:rsidRPr="00A427B4">
        <w:rPr>
          <w:szCs w:val="24"/>
        </w:rPr>
        <w:t xml:space="preserve">This Temporary Restraining Order without notice is entered at </w:t>
      </w:r>
      <w:r w:rsidR="00E25F46" w:rsidRPr="00A427B4">
        <w:rPr>
          <w:szCs w:val="24"/>
        </w:rPr>
        <w:t>_</w:t>
      </w:r>
      <w:r w:rsidR="00B61064" w:rsidRPr="00A427B4">
        <w:rPr>
          <w:szCs w:val="24"/>
        </w:rPr>
        <w:t>_</w:t>
      </w:r>
      <w:r w:rsidR="00815791" w:rsidRPr="00A427B4">
        <w:rPr>
          <w:szCs w:val="24"/>
        </w:rPr>
        <w:t>_</w:t>
      </w:r>
      <w:r w:rsidR="00B61064" w:rsidRPr="00A427B4">
        <w:rPr>
          <w:szCs w:val="24"/>
        </w:rPr>
        <w:t>_</w:t>
      </w:r>
      <w:r w:rsidR="00E25F46" w:rsidRPr="00A427B4">
        <w:rPr>
          <w:szCs w:val="24"/>
        </w:rPr>
        <w:t>_</w:t>
      </w:r>
      <w:r w:rsidRPr="00A427B4">
        <w:rPr>
          <w:szCs w:val="24"/>
        </w:rPr>
        <w:t xml:space="preserve"> A.M. on </w:t>
      </w:r>
      <w:r w:rsidR="00115D0B" w:rsidRPr="00A427B4">
        <w:rPr>
          <w:szCs w:val="24"/>
        </w:rPr>
        <w:t>this __</w:t>
      </w:r>
      <w:r w:rsidR="00815791" w:rsidRPr="00A427B4">
        <w:rPr>
          <w:szCs w:val="24"/>
        </w:rPr>
        <w:softHyphen/>
        <w:t>__</w:t>
      </w:r>
      <w:r w:rsidR="00115D0B" w:rsidRPr="00A427B4">
        <w:rPr>
          <w:szCs w:val="24"/>
        </w:rPr>
        <w:t xml:space="preserve">_ day of </w:t>
      </w:r>
      <w:r w:rsidR="007E2F4D" w:rsidRPr="00A427B4">
        <w:rPr>
          <w:szCs w:val="24"/>
        </w:rPr>
        <w:t>_______</w:t>
      </w:r>
      <w:r w:rsidR="00A149DB" w:rsidRPr="00A427B4">
        <w:rPr>
          <w:szCs w:val="24"/>
        </w:rPr>
        <w:t xml:space="preserve"> </w:t>
      </w:r>
      <w:r w:rsidR="005E04A3" w:rsidRPr="00A427B4">
        <w:rPr>
          <w:szCs w:val="24"/>
        </w:rPr>
        <w:t>202</w:t>
      </w:r>
      <w:r w:rsidR="00E34362">
        <w:rPr>
          <w:szCs w:val="24"/>
        </w:rPr>
        <w:t>X</w:t>
      </w:r>
      <w:r w:rsidR="005E04A3" w:rsidRPr="00A427B4">
        <w:rPr>
          <w:szCs w:val="24"/>
        </w:rPr>
        <w:t xml:space="preserve"> </w:t>
      </w:r>
      <w:r w:rsidR="00E76D09" w:rsidRPr="00A427B4">
        <w:rPr>
          <w:szCs w:val="24"/>
        </w:rPr>
        <w:t xml:space="preserve">and shall remain in effect for fourteen </w:t>
      </w:r>
      <w:r w:rsidR="007D6D05" w:rsidRPr="00A427B4">
        <w:rPr>
          <w:szCs w:val="24"/>
        </w:rPr>
        <w:t xml:space="preserve">(14) </w:t>
      </w:r>
      <w:r w:rsidR="00676C36" w:rsidRPr="00A427B4">
        <w:rPr>
          <w:szCs w:val="24"/>
        </w:rPr>
        <w:t xml:space="preserve">calendar </w:t>
      </w:r>
      <w:r w:rsidR="00E76D09" w:rsidRPr="00A427B4">
        <w:rPr>
          <w:szCs w:val="24"/>
        </w:rPr>
        <w:t>days</w:t>
      </w:r>
      <w:r w:rsidRPr="00A427B4">
        <w:rPr>
          <w:szCs w:val="24"/>
        </w:rPr>
        <w:t>.</w:t>
      </w:r>
      <w:r w:rsidR="00F6472F" w:rsidRPr="00A427B4">
        <w:rPr>
          <w:szCs w:val="24"/>
        </w:rPr>
        <w:t xml:space="preserve"> Any motion to extend this Order must be filed </w:t>
      </w:r>
      <w:r w:rsidR="00B41B73" w:rsidRPr="00A427B4">
        <w:rPr>
          <w:szCs w:val="24"/>
        </w:rPr>
        <w:t>by [</w:t>
      </w:r>
      <w:r w:rsidR="00AB011F" w:rsidRPr="00A427B4">
        <w:rPr>
          <w:szCs w:val="24"/>
        </w:rPr>
        <w:t>DATE</w:t>
      </w:r>
      <w:r w:rsidR="00B41B73" w:rsidRPr="00A427B4">
        <w:rPr>
          <w:szCs w:val="24"/>
        </w:rPr>
        <w:t xml:space="preserve">]. </w:t>
      </w:r>
    </w:p>
    <w:p w14:paraId="237038C8" w14:textId="77777777" w:rsidR="0074453A" w:rsidRPr="00A427B4" w:rsidRDefault="0074453A" w:rsidP="0074453A">
      <w:pPr>
        <w:spacing w:line="480" w:lineRule="auto"/>
        <w:jc w:val="both"/>
      </w:pPr>
    </w:p>
    <w:p w14:paraId="188ABAD0" w14:textId="77777777" w:rsidR="00F84A10" w:rsidRPr="00A427B4" w:rsidRDefault="0008158A" w:rsidP="0074453A">
      <w:pPr>
        <w:ind w:left="3600" w:firstLine="720"/>
        <w:jc w:val="both"/>
        <w:rPr>
          <w:szCs w:val="24"/>
        </w:rPr>
      </w:pPr>
      <w:r w:rsidRPr="00A427B4">
        <w:rPr>
          <w:szCs w:val="24"/>
        </w:rPr>
        <w:t>_________________________________</w:t>
      </w:r>
      <w:r w:rsidR="005D4CA2" w:rsidRPr="00A427B4">
        <w:rPr>
          <w:szCs w:val="24"/>
        </w:rPr>
        <w:t>____</w:t>
      </w:r>
      <w:r w:rsidR="00CF6190" w:rsidRPr="00A427B4">
        <w:rPr>
          <w:szCs w:val="24"/>
        </w:rPr>
        <w:t>_____</w:t>
      </w:r>
    </w:p>
    <w:p w14:paraId="1D2D7995" w14:textId="2F1BC379" w:rsidR="00DA3247" w:rsidRPr="00A427B4" w:rsidRDefault="001D3DAE" w:rsidP="00BF25D0">
      <w:pPr>
        <w:ind w:left="3600" w:firstLine="720"/>
        <w:jc w:val="both"/>
      </w:pPr>
      <w:r w:rsidRPr="00A427B4">
        <w:t>[</w:t>
      </w:r>
      <w:r w:rsidR="00AB011F" w:rsidRPr="00A427B4">
        <w:t>JUDGE’S NAME</w:t>
      </w:r>
      <w:r w:rsidRPr="00A427B4">
        <w:t>]</w:t>
      </w:r>
    </w:p>
    <w:p w14:paraId="44C83C7B" w14:textId="38106E42" w:rsidR="00384ED4" w:rsidRPr="00A427B4" w:rsidRDefault="00BE10ED" w:rsidP="00DB12BB">
      <w:pPr>
        <w:ind w:left="3600" w:firstLine="720"/>
        <w:jc w:val="both"/>
        <w:rPr>
          <w:szCs w:val="24"/>
        </w:rPr>
      </w:pPr>
      <w:r w:rsidRPr="00A427B4">
        <w:rPr>
          <w:szCs w:val="24"/>
        </w:rPr>
        <w:t>United States District Judge</w:t>
      </w:r>
    </w:p>
    <w:p w14:paraId="6962B550" w14:textId="0AD2A804" w:rsidR="003E1F4F" w:rsidRPr="00A427B4" w:rsidRDefault="003E1F4F" w:rsidP="00DB12BB">
      <w:pPr>
        <w:ind w:left="3600" w:firstLine="720"/>
        <w:jc w:val="both"/>
        <w:rPr>
          <w:szCs w:val="24"/>
        </w:rPr>
      </w:pPr>
    </w:p>
    <w:p w14:paraId="4E844EC9" w14:textId="44CF4ABD" w:rsidR="003E1F4F" w:rsidRPr="00A427B4" w:rsidRDefault="003E1F4F" w:rsidP="00DB12BB">
      <w:pPr>
        <w:ind w:left="3600" w:firstLine="720"/>
        <w:jc w:val="both"/>
        <w:rPr>
          <w:szCs w:val="24"/>
        </w:rPr>
      </w:pPr>
    </w:p>
    <w:p w14:paraId="5F7306B4" w14:textId="5AD5239F" w:rsidR="003E1F4F" w:rsidRPr="00A427B4" w:rsidRDefault="003E1F4F" w:rsidP="00DB12BB">
      <w:pPr>
        <w:ind w:left="3600" w:firstLine="720"/>
        <w:jc w:val="both"/>
        <w:rPr>
          <w:szCs w:val="24"/>
        </w:rPr>
      </w:pPr>
    </w:p>
    <w:p w14:paraId="2E6587F4" w14:textId="7EF960F3" w:rsidR="003E1F4F" w:rsidRPr="00A427B4" w:rsidRDefault="00CB671F" w:rsidP="003B070C">
      <w:pPr>
        <w:rPr>
          <w:szCs w:val="24"/>
        </w:rPr>
      </w:pPr>
      <w:r w:rsidRPr="00A427B4">
        <w:rPr>
          <w:szCs w:val="24"/>
        </w:rPr>
        <w:br w:type="page"/>
      </w:r>
    </w:p>
    <w:tbl>
      <w:tblPr>
        <w:tblW w:w="10160" w:type="dxa"/>
        <w:tblLook w:val="04A0" w:firstRow="1" w:lastRow="0" w:firstColumn="1" w:lastColumn="0" w:noHBand="0" w:noVBand="1"/>
      </w:tblPr>
      <w:tblGrid>
        <w:gridCol w:w="10160"/>
      </w:tblGrid>
      <w:tr w:rsidR="003E1F4F" w:rsidRPr="00A427B4" w14:paraId="72156CD3" w14:textId="77777777" w:rsidTr="00503C24">
        <w:trPr>
          <w:trHeight w:val="285"/>
        </w:trPr>
        <w:tc>
          <w:tcPr>
            <w:tcW w:w="10160" w:type="dxa"/>
            <w:shd w:val="clear" w:color="auto" w:fill="auto"/>
            <w:vAlign w:val="bottom"/>
            <w:hideMark/>
          </w:tcPr>
          <w:p w14:paraId="3DB55F4A" w14:textId="77777777" w:rsidR="003E1F4F" w:rsidRPr="00A427B4" w:rsidRDefault="003E1F4F" w:rsidP="00503C24">
            <w:pPr>
              <w:rPr>
                <w:rFonts w:ascii="Calibri" w:hAnsi="Calibri" w:cs="Calibri"/>
                <w:b/>
                <w:bCs/>
                <w:color w:val="000000"/>
              </w:rPr>
            </w:pPr>
          </w:p>
        </w:tc>
      </w:tr>
      <w:tr w:rsidR="003E1F4F" w:rsidRPr="00A427B4" w14:paraId="11D4F057" w14:textId="77777777" w:rsidTr="00503C24">
        <w:trPr>
          <w:trHeight w:val="510"/>
        </w:trPr>
        <w:tc>
          <w:tcPr>
            <w:tcW w:w="10160" w:type="dxa"/>
            <w:shd w:val="clear" w:color="auto" w:fill="auto"/>
            <w:vAlign w:val="bottom"/>
            <w:hideMark/>
          </w:tcPr>
          <w:p w14:paraId="3AFCDDC7" w14:textId="77777777" w:rsidR="003E1F4F" w:rsidRPr="00A427B4" w:rsidRDefault="003E1F4F" w:rsidP="003E1F4F">
            <w:pPr>
              <w:ind w:hanging="650"/>
              <w:jc w:val="center"/>
              <w:rPr>
                <w:b/>
                <w:color w:val="000000"/>
                <w:sz w:val="40"/>
              </w:rPr>
            </w:pPr>
            <w:r w:rsidRPr="00A427B4">
              <w:rPr>
                <w:b/>
                <w:color w:val="000000"/>
                <w:sz w:val="40"/>
              </w:rPr>
              <w:t>Schedule A</w:t>
            </w:r>
          </w:p>
        </w:tc>
      </w:tr>
    </w:tbl>
    <w:p w14:paraId="3114F34D" w14:textId="77777777" w:rsidR="003E1F4F" w:rsidRPr="00A427B4" w:rsidRDefault="003E1F4F" w:rsidP="003E1F4F">
      <w:pPr>
        <w:jc w:val="center"/>
      </w:pPr>
    </w:p>
    <w:tbl>
      <w:tblPr>
        <w:tblStyle w:val="TableGrid"/>
        <w:tblW w:w="5000" w:type="pct"/>
        <w:tblLook w:val="04A0" w:firstRow="1" w:lastRow="0" w:firstColumn="1" w:lastColumn="0" w:noHBand="0" w:noVBand="1"/>
      </w:tblPr>
      <w:tblGrid>
        <w:gridCol w:w="570"/>
        <w:gridCol w:w="3991"/>
        <w:gridCol w:w="222"/>
        <w:gridCol w:w="570"/>
        <w:gridCol w:w="3997"/>
      </w:tblGrid>
      <w:tr w:rsidR="003E1F4F" w:rsidRPr="00A427B4" w14:paraId="47228C1E" w14:textId="77777777" w:rsidTr="00503C24">
        <w:trPr>
          <w:trHeight w:val="285"/>
          <w:tblHeader/>
        </w:trPr>
        <w:tc>
          <w:tcPr>
            <w:tcW w:w="303" w:type="pct"/>
            <w:hideMark/>
          </w:tcPr>
          <w:p w14:paraId="0BC6A592" w14:textId="77777777" w:rsidR="003E1F4F" w:rsidRPr="00A427B4" w:rsidRDefault="003E1F4F" w:rsidP="003E1F4F">
            <w:pPr>
              <w:jc w:val="center"/>
              <w:rPr>
                <w:b/>
                <w:bCs/>
                <w:color w:val="000000"/>
                <w:szCs w:val="24"/>
              </w:rPr>
            </w:pPr>
            <w:r w:rsidRPr="00A427B4">
              <w:rPr>
                <w:b/>
                <w:bCs/>
                <w:color w:val="000000"/>
                <w:szCs w:val="24"/>
              </w:rPr>
              <w:t>No.</w:t>
            </w:r>
          </w:p>
        </w:tc>
        <w:tc>
          <w:tcPr>
            <w:tcW w:w="2137" w:type="pct"/>
            <w:hideMark/>
          </w:tcPr>
          <w:p w14:paraId="5ECA8849" w14:textId="77777777" w:rsidR="003E1F4F" w:rsidRPr="00A427B4" w:rsidRDefault="003E1F4F" w:rsidP="003E1F4F">
            <w:pPr>
              <w:jc w:val="center"/>
              <w:rPr>
                <w:b/>
                <w:bCs/>
                <w:color w:val="000000"/>
                <w:szCs w:val="24"/>
              </w:rPr>
            </w:pPr>
            <w:r w:rsidRPr="00A427B4">
              <w:rPr>
                <w:b/>
                <w:bCs/>
                <w:color w:val="000000"/>
              </w:rPr>
              <w:t>Defendant Name/Alias</w:t>
            </w:r>
          </w:p>
        </w:tc>
        <w:tc>
          <w:tcPr>
            <w:tcW w:w="116" w:type="pct"/>
            <w:tcBorders>
              <w:top w:val="nil"/>
              <w:bottom w:val="nil"/>
            </w:tcBorders>
            <w:shd w:val="clear" w:color="auto" w:fill="auto"/>
            <w:hideMark/>
          </w:tcPr>
          <w:p w14:paraId="1ADB45D8" w14:textId="77777777" w:rsidR="003E1F4F" w:rsidRPr="00A427B4" w:rsidRDefault="003E1F4F" w:rsidP="003E1F4F">
            <w:pPr>
              <w:jc w:val="center"/>
              <w:rPr>
                <w:b/>
                <w:bCs/>
                <w:color w:val="000000"/>
                <w:szCs w:val="24"/>
              </w:rPr>
            </w:pPr>
          </w:p>
        </w:tc>
        <w:tc>
          <w:tcPr>
            <w:tcW w:w="303" w:type="pct"/>
            <w:hideMark/>
          </w:tcPr>
          <w:p w14:paraId="69132378" w14:textId="77777777" w:rsidR="003E1F4F" w:rsidRPr="00A427B4" w:rsidRDefault="003E1F4F" w:rsidP="003E1F4F">
            <w:pPr>
              <w:jc w:val="center"/>
              <w:rPr>
                <w:b/>
                <w:bCs/>
                <w:color w:val="000000"/>
                <w:szCs w:val="24"/>
              </w:rPr>
            </w:pPr>
            <w:r w:rsidRPr="00A427B4">
              <w:rPr>
                <w:b/>
                <w:bCs/>
                <w:color w:val="000000"/>
                <w:szCs w:val="24"/>
              </w:rPr>
              <w:t>No.</w:t>
            </w:r>
          </w:p>
        </w:tc>
        <w:tc>
          <w:tcPr>
            <w:tcW w:w="2140" w:type="pct"/>
            <w:hideMark/>
          </w:tcPr>
          <w:p w14:paraId="1E448EAF" w14:textId="77777777" w:rsidR="003E1F4F" w:rsidRPr="00A427B4" w:rsidRDefault="003E1F4F" w:rsidP="003E1F4F">
            <w:pPr>
              <w:jc w:val="center"/>
              <w:rPr>
                <w:b/>
                <w:bCs/>
                <w:color w:val="000000"/>
                <w:szCs w:val="24"/>
              </w:rPr>
            </w:pPr>
            <w:r w:rsidRPr="00A427B4">
              <w:rPr>
                <w:b/>
                <w:bCs/>
                <w:color w:val="000000"/>
              </w:rPr>
              <w:t>Defendant Name/Alias</w:t>
            </w:r>
          </w:p>
        </w:tc>
      </w:tr>
      <w:tr w:rsidR="003E1F4F" w:rsidRPr="00A427B4" w14:paraId="473C3734" w14:textId="77777777" w:rsidTr="00503C24">
        <w:trPr>
          <w:trHeight w:val="285"/>
        </w:trPr>
        <w:tc>
          <w:tcPr>
            <w:tcW w:w="303" w:type="pct"/>
            <w:hideMark/>
          </w:tcPr>
          <w:p w14:paraId="13662BC0" w14:textId="77777777" w:rsidR="003E1F4F" w:rsidRPr="00A427B4" w:rsidRDefault="003E1F4F" w:rsidP="003E1F4F">
            <w:pPr>
              <w:jc w:val="center"/>
              <w:rPr>
                <w:color w:val="000000"/>
                <w:szCs w:val="24"/>
              </w:rPr>
            </w:pPr>
            <w:r w:rsidRPr="00A427B4">
              <w:rPr>
                <w:color w:val="000000"/>
                <w:szCs w:val="24"/>
              </w:rPr>
              <w:t>1</w:t>
            </w:r>
          </w:p>
        </w:tc>
        <w:tc>
          <w:tcPr>
            <w:tcW w:w="2137" w:type="pct"/>
            <w:hideMark/>
          </w:tcPr>
          <w:p w14:paraId="51A917DA" w14:textId="77777777" w:rsidR="003E1F4F" w:rsidRPr="00A427B4" w:rsidRDefault="003E1F4F" w:rsidP="003E1F4F">
            <w:pPr>
              <w:jc w:val="center"/>
              <w:rPr>
                <w:color w:val="000000"/>
                <w:szCs w:val="24"/>
              </w:rPr>
            </w:pPr>
          </w:p>
        </w:tc>
        <w:tc>
          <w:tcPr>
            <w:tcW w:w="116" w:type="pct"/>
            <w:tcBorders>
              <w:top w:val="nil"/>
              <w:bottom w:val="nil"/>
            </w:tcBorders>
            <w:shd w:val="clear" w:color="auto" w:fill="auto"/>
            <w:hideMark/>
          </w:tcPr>
          <w:p w14:paraId="5F04DB63" w14:textId="77777777" w:rsidR="003E1F4F" w:rsidRPr="00A427B4" w:rsidRDefault="003E1F4F" w:rsidP="003E1F4F">
            <w:pPr>
              <w:jc w:val="center"/>
              <w:rPr>
                <w:color w:val="000000"/>
                <w:szCs w:val="24"/>
              </w:rPr>
            </w:pPr>
          </w:p>
        </w:tc>
        <w:tc>
          <w:tcPr>
            <w:tcW w:w="303" w:type="pct"/>
            <w:hideMark/>
          </w:tcPr>
          <w:p w14:paraId="586152F5" w14:textId="77777777" w:rsidR="003E1F4F" w:rsidRPr="00A427B4" w:rsidRDefault="003E1F4F" w:rsidP="003E1F4F">
            <w:pPr>
              <w:jc w:val="center"/>
              <w:rPr>
                <w:color w:val="000000"/>
                <w:szCs w:val="24"/>
              </w:rPr>
            </w:pPr>
            <w:r w:rsidRPr="00A427B4">
              <w:rPr>
                <w:color w:val="000000"/>
                <w:szCs w:val="24"/>
              </w:rPr>
              <w:t>2</w:t>
            </w:r>
          </w:p>
        </w:tc>
        <w:tc>
          <w:tcPr>
            <w:tcW w:w="2140" w:type="pct"/>
            <w:hideMark/>
          </w:tcPr>
          <w:p w14:paraId="28B873B9" w14:textId="77777777" w:rsidR="003E1F4F" w:rsidRPr="00A427B4" w:rsidRDefault="003E1F4F" w:rsidP="003E1F4F">
            <w:pPr>
              <w:jc w:val="center"/>
              <w:rPr>
                <w:color w:val="000000"/>
                <w:szCs w:val="24"/>
              </w:rPr>
            </w:pPr>
          </w:p>
        </w:tc>
      </w:tr>
      <w:tr w:rsidR="003E1F4F" w:rsidRPr="00A427B4" w14:paraId="5FB2F5A2" w14:textId="77777777" w:rsidTr="00503C24">
        <w:trPr>
          <w:trHeight w:val="285"/>
        </w:trPr>
        <w:tc>
          <w:tcPr>
            <w:tcW w:w="303" w:type="pct"/>
            <w:hideMark/>
          </w:tcPr>
          <w:p w14:paraId="6C1EAC2A" w14:textId="77777777" w:rsidR="003E1F4F" w:rsidRPr="00A427B4" w:rsidRDefault="003E1F4F" w:rsidP="003E1F4F">
            <w:pPr>
              <w:jc w:val="center"/>
              <w:rPr>
                <w:color w:val="000000"/>
                <w:szCs w:val="24"/>
              </w:rPr>
            </w:pPr>
            <w:r w:rsidRPr="00A427B4">
              <w:rPr>
                <w:color w:val="000000"/>
                <w:szCs w:val="24"/>
              </w:rPr>
              <w:t>3</w:t>
            </w:r>
          </w:p>
        </w:tc>
        <w:tc>
          <w:tcPr>
            <w:tcW w:w="2137" w:type="pct"/>
            <w:hideMark/>
          </w:tcPr>
          <w:p w14:paraId="6FBFC522" w14:textId="77777777" w:rsidR="003E1F4F" w:rsidRPr="00A427B4" w:rsidRDefault="003E1F4F" w:rsidP="003E1F4F">
            <w:pPr>
              <w:jc w:val="center"/>
              <w:rPr>
                <w:color w:val="000000"/>
                <w:szCs w:val="24"/>
              </w:rPr>
            </w:pPr>
          </w:p>
        </w:tc>
        <w:tc>
          <w:tcPr>
            <w:tcW w:w="116" w:type="pct"/>
            <w:tcBorders>
              <w:top w:val="nil"/>
              <w:bottom w:val="nil"/>
            </w:tcBorders>
            <w:shd w:val="clear" w:color="auto" w:fill="auto"/>
            <w:hideMark/>
          </w:tcPr>
          <w:p w14:paraId="2AFAAF8D" w14:textId="77777777" w:rsidR="003E1F4F" w:rsidRPr="00A427B4" w:rsidRDefault="003E1F4F" w:rsidP="003E1F4F">
            <w:pPr>
              <w:jc w:val="center"/>
              <w:rPr>
                <w:color w:val="000000"/>
                <w:szCs w:val="24"/>
              </w:rPr>
            </w:pPr>
          </w:p>
        </w:tc>
        <w:tc>
          <w:tcPr>
            <w:tcW w:w="303" w:type="pct"/>
            <w:hideMark/>
          </w:tcPr>
          <w:p w14:paraId="6E2D73FC" w14:textId="77777777" w:rsidR="003E1F4F" w:rsidRPr="00A427B4" w:rsidRDefault="003E1F4F" w:rsidP="003E1F4F">
            <w:pPr>
              <w:jc w:val="center"/>
              <w:rPr>
                <w:color w:val="000000"/>
                <w:szCs w:val="24"/>
              </w:rPr>
            </w:pPr>
            <w:r w:rsidRPr="00A427B4">
              <w:rPr>
                <w:color w:val="000000"/>
                <w:szCs w:val="24"/>
              </w:rPr>
              <w:t>4</w:t>
            </w:r>
          </w:p>
        </w:tc>
        <w:tc>
          <w:tcPr>
            <w:tcW w:w="2140" w:type="pct"/>
            <w:hideMark/>
          </w:tcPr>
          <w:p w14:paraId="60C77A7D" w14:textId="77777777" w:rsidR="003E1F4F" w:rsidRPr="00A427B4" w:rsidRDefault="003E1F4F" w:rsidP="003E1F4F">
            <w:pPr>
              <w:jc w:val="center"/>
              <w:rPr>
                <w:color w:val="000000"/>
                <w:szCs w:val="24"/>
              </w:rPr>
            </w:pPr>
          </w:p>
        </w:tc>
      </w:tr>
      <w:tr w:rsidR="003E1F4F" w:rsidRPr="00A427B4" w14:paraId="574C0B5A" w14:textId="77777777" w:rsidTr="00503C24">
        <w:trPr>
          <w:trHeight w:val="285"/>
        </w:trPr>
        <w:tc>
          <w:tcPr>
            <w:tcW w:w="303" w:type="pct"/>
            <w:hideMark/>
          </w:tcPr>
          <w:p w14:paraId="6F863B17" w14:textId="77777777" w:rsidR="003E1F4F" w:rsidRPr="00A427B4" w:rsidRDefault="003E1F4F" w:rsidP="003E1F4F">
            <w:pPr>
              <w:jc w:val="center"/>
              <w:rPr>
                <w:color w:val="000000"/>
                <w:szCs w:val="24"/>
              </w:rPr>
            </w:pPr>
            <w:r w:rsidRPr="00A427B4">
              <w:rPr>
                <w:color w:val="000000"/>
                <w:szCs w:val="24"/>
              </w:rPr>
              <w:t>5</w:t>
            </w:r>
          </w:p>
        </w:tc>
        <w:tc>
          <w:tcPr>
            <w:tcW w:w="2137" w:type="pct"/>
            <w:hideMark/>
          </w:tcPr>
          <w:p w14:paraId="0B95C922" w14:textId="77777777" w:rsidR="003E1F4F" w:rsidRPr="00A427B4" w:rsidRDefault="003E1F4F" w:rsidP="003E1F4F">
            <w:pPr>
              <w:jc w:val="center"/>
              <w:rPr>
                <w:color w:val="000000"/>
                <w:szCs w:val="24"/>
              </w:rPr>
            </w:pPr>
          </w:p>
        </w:tc>
        <w:tc>
          <w:tcPr>
            <w:tcW w:w="116" w:type="pct"/>
            <w:tcBorders>
              <w:top w:val="nil"/>
              <w:bottom w:val="nil"/>
            </w:tcBorders>
            <w:shd w:val="clear" w:color="auto" w:fill="auto"/>
            <w:hideMark/>
          </w:tcPr>
          <w:p w14:paraId="0C51E6DC" w14:textId="77777777" w:rsidR="003E1F4F" w:rsidRPr="00A427B4" w:rsidRDefault="003E1F4F" w:rsidP="003E1F4F">
            <w:pPr>
              <w:jc w:val="center"/>
              <w:rPr>
                <w:color w:val="000000"/>
                <w:szCs w:val="24"/>
              </w:rPr>
            </w:pPr>
          </w:p>
        </w:tc>
        <w:tc>
          <w:tcPr>
            <w:tcW w:w="303" w:type="pct"/>
            <w:hideMark/>
          </w:tcPr>
          <w:p w14:paraId="3D1240AB" w14:textId="77777777" w:rsidR="003E1F4F" w:rsidRPr="00A427B4" w:rsidRDefault="003E1F4F" w:rsidP="003E1F4F">
            <w:pPr>
              <w:jc w:val="center"/>
              <w:rPr>
                <w:color w:val="000000"/>
                <w:szCs w:val="24"/>
              </w:rPr>
            </w:pPr>
            <w:r w:rsidRPr="00A427B4">
              <w:rPr>
                <w:color w:val="000000"/>
                <w:szCs w:val="24"/>
              </w:rPr>
              <w:t>6</w:t>
            </w:r>
          </w:p>
        </w:tc>
        <w:tc>
          <w:tcPr>
            <w:tcW w:w="2140" w:type="pct"/>
            <w:hideMark/>
          </w:tcPr>
          <w:p w14:paraId="0047A330" w14:textId="77777777" w:rsidR="003E1F4F" w:rsidRPr="00A427B4" w:rsidRDefault="003E1F4F" w:rsidP="003E1F4F">
            <w:pPr>
              <w:jc w:val="center"/>
              <w:rPr>
                <w:color w:val="000000"/>
                <w:szCs w:val="24"/>
              </w:rPr>
            </w:pPr>
          </w:p>
        </w:tc>
      </w:tr>
      <w:tr w:rsidR="003E1F4F" w:rsidRPr="00A427B4" w14:paraId="393986CF" w14:textId="77777777" w:rsidTr="00503C24">
        <w:trPr>
          <w:trHeight w:val="285"/>
        </w:trPr>
        <w:tc>
          <w:tcPr>
            <w:tcW w:w="303" w:type="pct"/>
            <w:hideMark/>
          </w:tcPr>
          <w:p w14:paraId="1B5C6E44" w14:textId="77777777" w:rsidR="003E1F4F" w:rsidRPr="00A427B4" w:rsidRDefault="003E1F4F" w:rsidP="003E1F4F">
            <w:pPr>
              <w:jc w:val="center"/>
              <w:rPr>
                <w:color w:val="000000"/>
                <w:szCs w:val="24"/>
              </w:rPr>
            </w:pPr>
            <w:r w:rsidRPr="00A427B4">
              <w:rPr>
                <w:color w:val="000000"/>
                <w:szCs w:val="24"/>
              </w:rPr>
              <w:t>7</w:t>
            </w:r>
          </w:p>
        </w:tc>
        <w:tc>
          <w:tcPr>
            <w:tcW w:w="2137" w:type="pct"/>
            <w:hideMark/>
          </w:tcPr>
          <w:p w14:paraId="43FEDE26" w14:textId="77777777" w:rsidR="003E1F4F" w:rsidRPr="00A427B4" w:rsidRDefault="003E1F4F" w:rsidP="003E1F4F">
            <w:pPr>
              <w:jc w:val="center"/>
              <w:rPr>
                <w:color w:val="000000"/>
                <w:szCs w:val="24"/>
              </w:rPr>
            </w:pPr>
          </w:p>
        </w:tc>
        <w:tc>
          <w:tcPr>
            <w:tcW w:w="116" w:type="pct"/>
            <w:tcBorders>
              <w:top w:val="nil"/>
              <w:bottom w:val="nil"/>
            </w:tcBorders>
            <w:shd w:val="clear" w:color="auto" w:fill="auto"/>
            <w:hideMark/>
          </w:tcPr>
          <w:p w14:paraId="239D4188" w14:textId="77777777" w:rsidR="003E1F4F" w:rsidRPr="00A427B4" w:rsidRDefault="003E1F4F" w:rsidP="003E1F4F">
            <w:pPr>
              <w:jc w:val="center"/>
              <w:rPr>
                <w:color w:val="000000"/>
                <w:szCs w:val="24"/>
              </w:rPr>
            </w:pPr>
          </w:p>
        </w:tc>
        <w:tc>
          <w:tcPr>
            <w:tcW w:w="303" w:type="pct"/>
            <w:hideMark/>
          </w:tcPr>
          <w:p w14:paraId="62E7BD32" w14:textId="77777777" w:rsidR="003E1F4F" w:rsidRPr="00A427B4" w:rsidRDefault="003E1F4F" w:rsidP="003E1F4F">
            <w:pPr>
              <w:jc w:val="center"/>
              <w:rPr>
                <w:color w:val="000000"/>
                <w:szCs w:val="24"/>
              </w:rPr>
            </w:pPr>
            <w:r w:rsidRPr="00A427B4">
              <w:rPr>
                <w:color w:val="000000"/>
                <w:szCs w:val="24"/>
              </w:rPr>
              <w:t>8</w:t>
            </w:r>
          </w:p>
        </w:tc>
        <w:tc>
          <w:tcPr>
            <w:tcW w:w="2140" w:type="pct"/>
            <w:hideMark/>
          </w:tcPr>
          <w:p w14:paraId="6F52093E" w14:textId="77777777" w:rsidR="003E1F4F" w:rsidRPr="00A427B4" w:rsidRDefault="003E1F4F" w:rsidP="003E1F4F">
            <w:pPr>
              <w:jc w:val="center"/>
              <w:rPr>
                <w:color w:val="000000"/>
                <w:szCs w:val="24"/>
              </w:rPr>
            </w:pPr>
          </w:p>
        </w:tc>
      </w:tr>
      <w:tr w:rsidR="003E1F4F" w:rsidRPr="00A427B4" w14:paraId="3ACE7F6F" w14:textId="77777777" w:rsidTr="00503C24">
        <w:trPr>
          <w:trHeight w:val="285"/>
        </w:trPr>
        <w:tc>
          <w:tcPr>
            <w:tcW w:w="303" w:type="pct"/>
            <w:hideMark/>
          </w:tcPr>
          <w:p w14:paraId="6EF593A1" w14:textId="77777777" w:rsidR="003E1F4F" w:rsidRPr="00A427B4" w:rsidRDefault="003E1F4F" w:rsidP="003E1F4F">
            <w:pPr>
              <w:jc w:val="center"/>
              <w:rPr>
                <w:color w:val="000000"/>
                <w:szCs w:val="24"/>
              </w:rPr>
            </w:pPr>
            <w:r w:rsidRPr="00A427B4">
              <w:rPr>
                <w:color w:val="000000"/>
                <w:szCs w:val="24"/>
              </w:rPr>
              <w:t>9</w:t>
            </w:r>
          </w:p>
        </w:tc>
        <w:tc>
          <w:tcPr>
            <w:tcW w:w="2137" w:type="pct"/>
            <w:hideMark/>
          </w:tcPr>
          <w:p w14:paraId="5E2D7EEC" w14:textId="77777777" w:rsidR="003E1F4F" w:rsidRPr="00A427B4" w:rsidRDefault="003E1F4F" w:rsidP="003E1F4F">
            <w:pPr>
              <w:jc w:val="center"/>
              <w:rPr>
                <w:color w:val="000000"/>
                <w:szCs w:val="24"/>
              </w:rPr>
            </w:pPr>
          </w:p>
        </w:tc>
        <w:tc>
          <w:tcPr>
            <w:tcW w:w="116" w:type="pct"/>
            <w:tcBorders>
              <w:top w:val="nil"/>
              <w:bottom w:val="nil"/>
            </w:tcBorders>
            <w:shd w:val="clear" w:color="auto" w:fill="auto"/>
            <w:hideMark/>
          </w:tcPr>
          <w:p w14:paraId="126B1242" w14:textId="77777777" w:rsidR="003E1F4F" w:rsidRPr="00A427B4" w:rsidRDefault="003E1F4F" w:rsidP="003E1F4F">
            <w:pPr>
              <w:jc w:val="center"/>
              <w:rPr>
                <w:color w:val="000000"/>
                <w:szCs w:val="24"/>
              </w:rPr>
            </w:pPr>
          </w:p>
        </w:tc>
        <w:tc>
          <w:tcPr>
            <w:tcW w:w="303" w:type="pct"/>
            <w:hideMark/>
          </w:tcPr>
          <w:p w14:paraId="30A81E62" w14:textId="77777777" w:rsidR="003E1F4F" w:rsidRPr="00A427B4" w:rsidRDefault="003E1F4F" w:rsidP="003E1F4F">
            <w:pPr>
              <w:jc w:val="center"/>
              <w:rPr>
                <w:color w:val="000000"/>
                <w:szCs w:val="24"/>
              </w:rPr>
            </w:pPr>
            <w:r w:rsidRPr="00A427B4">
              <w:rPr>
                <w:color w:val="000000"/>
                <w:szCs w:val="24"/>
              </w:rPr>
              <w:t>10</w:t>
            </w:r>
          </w:p>
        </w:tc>
        <w:tc>
          <w:tcPr>
            <w:tcW w:w="2140" w:type="pct"/>
            <w:hideMark/>
          </w:tcPr>
          <w:p w14:paraId="3CA2561E" w14:textId="77777777" w:rsidR="003E1F4F" w:rsidRPr="00A427B4" w:rsidRDefault="003E1F4F" w:rsidP="003E1F4F">
            <w:pPr>
              <w:jc w:val="center"/>
              <w:rPr>
                <w:color w:val="000000"/>
                <w:szCs w:val="24"/>
              </w:rPr>
            </w:pPr>
          </w:p>
        </w:tc>
      </w:tr>
      <w:tr w:rsidR="003E1F4F" w:rsidRPr="00A427B4" w14:paraId="2A74E0AB" w14:textId="77777777" w:rsidTr="00503C24">
        <w:trPr>
          <w:trHeight w:val="285"/>
        </w:trPr>
        <w:tc>
          <w:tcPr>
            <w:tcW w:w="303" w:type="pct"/>
            <w:hideMark/>
          </w:tcPr>
          <w:p w14:paraId="1EFBAA8E" w14:textId="77777777" w:rsidR="003E1F4F" w:rsidRPr="00A427B4" w:rsidRDefault="003E1F4F" w:rsidP="003E1F4F">
            <w:pPr>
              <w:jc w:val="center"/>
              <w:rPr>
                <w:color w:val="000000"/>
                <w:szCs w:val="24"/>
              </w:rPr>
            </w:pPr>
            <w:r w:rsidRPr="00A427B4">
              <w:rPr>
                <w:color w:val="000000"/>
              </w:rPr>
              <w:t>…</w:t>
            </w:r>
          </w:p>
        </w:tc>
        <w:tc>
          <w:tcPr>
            <w:tcW w:w="2137" w:type="pct"/>
            <w:hideMark/>
          </w:tcPr>
          <w:p w14:paraId="37CACC46" w14:textId="77777777" w:rsidR="003E1F4F" w:rsidRPr="00A427B4" w:rsidRDefault="003E1F4F" w:rsidP="003E1F4F">
            <w:pPr>
              <w:jc w:val="center"/>
              <w:rPr>
                <w:color w:val="000000"/>
                <w:szCs w:val="24"/>
              </w:rPr>
            </w:pPr>
          </w:p>
        </w:tc>
        <w:tc>
          <w:tcPr>
            <w:tcW w:w="116" w:type="pct"/>
            <w:tcBorders>
              <w:top w:val="nil"/>
              <w:bottom w:val="nil"/>
            </w:tcBorders>
            <w:shd w:val="clear" w:color="auto" w:fill="auto"/>
            <w:hideMark/>
          </w:tcPr>
          <w:p w14:paraId="7A0B663A" w14:textId="77777777" w:rsidR="003E1F4F" w:rsidRPr="00A427B4" w:rsidRDefault="003E1F4F" w:rsidP="003E1F4F">
            <w:pPr>
              <w:jc w:val="center"/>
              <w:rPr>
                <w:color w:val="000000"/>
                <w:szCs w:val="24"/>
              </w:rPr>
            </w:pPr>
          </w:p>
        </w:tc>
        <w:tc>
          <w:tcPr>
            <w:tcW w:w="303" w:type="pct"/>
            <w:hideMark/>
          </w:tcPr>
          <w:p w14:paraId="225DC63E" w14:textId="77777777" w:rsidR="003E1F4F" w:rsidRPr="00A427B4" w:rsidRDefault="003E1F4F" w:rsidP="003E1F4F">
            <w:pPr>
              <w:jc w:val="center"/>
              <w:rPr>
                <w:color w:val="000000"/>
                <w:szCs w:val="24"/>
              </w:rPr>
            </w:pPr>
            <w:r w:rsidRPr="00A427B4">
              <w:rPr>
                <w:color w:val="000000"/>
              </w:rPr>
              <w:t>…</w:t>
            </w:r>
          </w:p>
        </w:tc>
        <w:tc>
          <w:tcPr>
            <w:tcW w:w="2140" w:type="pct"/>
            <w:hideMark/>
          </w:tcPr>
          <w:p w14:paraId="028B0614" w14:textId="77777777" w:rsidR="003E1F4F" w:rsidRPr="00A427B4" w:rsidRDefault="003E1F4F" w:rsidP="003E1F4F">
            <w:pPr>
              <w:jc w:val="center"/>
              <w:rPr>
                <w:color w:val="000000"/>
                <w:szCs w:val="24"/>
              </w:rPr>
            </w:pPr>
          </w:p>
        </w:tc>
      </w:tr>
    </w:tbl>
    <w:p w14:paraId="60DBCAD3" w14:textId="77777777" w:rsidR="003E1F4F" w:rsidRPr="00A427B4" w:rsidRDefault="003E1F4F" w:rsidP="003E1F4F">
      <w:pPr>
        <w:jc w:val="center"/>
      </w:pPr>
    </w:p>
    <w:tbl>
      <w:tblPr>
        <w:tblStyle w:val="TableGrid"/>
        <w:tblW w:w="5000" w:type="pct"/>
        <w:tblLayout w:type="fixed"/>
        <w:tblLook w:val="04A0" w:firstRow="1" w:lastRow="0" w:firstColumn="1" w:lastColumn="0" w:noHBand="0" w:noVBand="1"/>
      </w:tblPr>
      <w:tblGrid>
        <w:gridCol w:w="626"/>
        <w:gridCol w:w="3931"/>
        <w:gridCol w:w="236"/>
        <w:gridCol w:w="610"/>
        <w:gridCol w:w="13"/>
        <w:gridCol w:w="3934"/>
      </w:tblGrid>
      <w:tr w:rsidR="003E1F4F" w:rsidRPr="00A427B4" w14:paraId="420C6EC0" w14:textId="77777777" w:rsidTr="00503C24">
        <w:trPr>
          <w:trHeight w:val="285"/>
          <w:tblHeader/>
        </w:trPr>
        <w:tc>
          <w:tcPr>
            <w:tcW w:w="335" w:type="pct"/>
            <w:hideMark/>
          </w:tcPr>
          <w:p w14:paraId="6B00F52A" w14:textId="77777777" w:rsidR="003E1F4F" w:rsidRPr="00A427B4" w:rsidRDefault="003E1F4F" w:rsidP="003E1F4F">
            <w:pPr>
              <w:jc w:val="center"/>
              <w:rPr>
                <w:b/>
                <w:bCs/>
                <w:color w:val="000000"/>
                <w:szCs w:val="24"/>
              </w:rPr>
            </w:pPr>
            <w:r w:rsidRPr="00A427B4">
              <w:rPr>
                <w:b/>
                <w:bCs/>
                <w:color w:val="000000"/>
                <w:szCs w:val="24"/>
              </w:rPr>
              <w:t>No.</w:t>
            </w:r>
          </w:p>
        </w:tc>
        <w:tc>
          <w:tcPr>
            <w:tcW w:w="2102" w:type="pct"/>
            <w:hideMark/>
          </w:tcPr>
          <w:p w14:paraId="1ECA3768" w14:textId="77777777" w:rsidR="003E1F4F" w:rsidRPr="00A427B4" w:rsidRDefault="003E1F4F" w:rsidP="003E1F4F">
            <w:pPr>
              <w:jc w:val="center"/>
              <w:rPr>
                <w:b/>
                <w:bCs/>
                <w:color w:val="000000"/>
                <w:szCs w:val="24"/>
              </w:rPr>
            </w:pPr>
            <w:r w:rsidRPr="00A427B4">
              <w:rPr>
                <w:b/>
                <w:bCs/>
                <w:color w:val="000000"/>
                <w:szCs w:val="24"/>
              </w:rPr>
              <w:t>Online Marketplaces</w:t>
            </w:r>
          </w:p>
        </w:tc>
        <w:tc>
          <w:tcPr>
            <w:tcW w:w="126" w:type="pct"/>
            <w:tcBorders>
              <w:top w:val="nil"/>
              <w:bottom w:val="nil"/>
            </w:tcBorders>
            <w:shd w:val="clear" w:color="auto" w:fill="auto"/>
            <w:hideMark/>
          </w:tcPr>
          <w:p w14:paraId="4EBC6107" w14:textId="77777777" w:rsidR="003E1F4F" w:rsidRPr="00A427B4" w:rsidRDefault="003E1F4F" w:rsidP="003E1F4F">
            <w:pPr>
              <w:jc w:val="center"/>
              <w:rPr>
                <w:b/>
                <w:bCs/>
                <w:color w:val="000000"/>
                <w:szCs w:val="24"/>
              </w:rPr>
            </w:pPr>
          </w:p>
        </w:tc>
        <w:tc>
          <w:tcPr>
            <w:tcW w:w="333" w:type="pct"/>
            <w:gridSpan w:val="2"/>
            <w:hideMark/>
          </w:tcPr>
          <w:p w14:paraId="2BE337FD" w14:textId="77777777" w:rsidR="003E1F4F" w:rsidRPr="00A427B4" w:rsidRDefault="003E1F4F" w:rsidP="003E1F4F">
            <w:pPr>
              <w:jc w:val="center"/>
              <w:rPr>
                <w:b/>
                <w:bCs/>
                <w:color w:val="000000"/>
                <w:szCs w:val="24"/>
              </w:rPr>
            </w:pPr>
            <w:r w:rsidRPr="00A427B4">
              <w:rPr>
                <w:b/>
                <w:bCs/>
                <w:color w:val="000000"/>
                <w:szCs w:val="24"/>
              </w:rPr>
              <w:t>No.</w:t>
            </w:r>
          </w:p>
        </w:tc>
        <w:tc>
          <w:tcPr>
            <w:tcW w:w="2104" w:type="pct"/>
            <w:hideMark/>
          </w:tcPr>
          <w:p w14:paraId="46E7B4B5" w14:textId="77777777" w:rsidR="003E1F4F" w:rsidRPr="00A427B4" w:rsidRDefault="003E1F4F" w:rsidP="003E1F4F">
            <w:pPr>
              <w:jc w:val="center"/>
              <w:rPr>
                <w:b/>
                <w:bCs/>
                <w:color w:val="000000"/>
                <w:szCs w:val="24"/>
              </w:rPr>
            </w:pPr>
            <w:r w:rsidRPr="00A427B4">
              <w:rPr>
                <w:b/>
                <w:bCs/>
                <w:color w:val="000000"/>
                <w:szCs w:val="24"/>
              </w:rPr>
              <w:t>Online Marketplaces</w:t>
            </w:r>
          </w:p>
        </w:tc>
      </w:tr>
      <w:tr w:rsidR="003E1F4F" w:rsidRPr="00A427B4" w14:paraId="0B343B5F" w14:textId="77777777" w:rsidTr="00503C24">
        <w:trPr>
          <w:trHeight w:val="285"/>
        </w:trPr>
        <w:tc>
          <w:tcPr>
            <w:tcW w:w="335" w:type="pct"/>
            <w:hideMark/>
          </w:tcPr>
          <w:p w14:paraId="7201A446" w14:textId="77777777" w:rsidR="003E1F4F" w:rsidRPr="00A427B4" w:rsidRDefault="003E1F4F" w:rsidP="003E1F4F">
            <w:pPr>
              <w:jc w:val="center"/>
              <w:rPr>
                <w:color w:val="000000"/>
                <w:szCs w:val="24"/>
              </w:rPr>
            </w:pPr>
            <w:r w:rsidRPr="00A427B4">
              <w:rPr>
                <w:color w:val="000000"/>
                <w:szCs w:val="24"/>
              </w:rPr>
              <w:t>1</w:t>
            </w:r>
          </w:p>
        </w:tc>
        <w:tc>
          <w:tcPr>
            <w:tcW w:w="2102" w:type="pct"/>
            <w:hideMark/>
          </w:tcPr>
          <w:p w14:paraId="4407FA2E" w14:textId="77777777" w:rsidR="003E1F4F" w:rsidRPr="00A427B4" w:rsidRDefault="003E1F4F" w:rsidP="003E1F4F">
            <w:pPr>
              <w:jc w:val="center"/>
              <w:rPr>
                <w:color w:val="000000"/>
                <w:szCs w:val="24"/>
              </w:rPr>
            </w:pPr>
          </w:p>
        </w:tc>
        <w:tc>
          <w:tcPr>
            <w:tcW w:w="126" w:type="pct"/>
            <w:tcBorders>
              <w:top w:val="nil"/>
              <w:bottom w:val="nil"/>
            </w:tcBorders>
            <w:shd w:val="clear" w:color="auto" w:fill="auto"/>
            <w:hideMark/>
          </w:tcPr>
          <w:p w14:paraId="01158E28" w14:textId="77777777" w:rsidR="003E1F4F" w:rsidRPr="00A427B4" w:rsidRDefault="003E1F4F" w:rsidP="003E1F4F">
            <w:pPr>
              <w:jc w:val="center"/>
              <w:rPr>
                <w:color w:val="000000"/>
                <w:szCs w:val="24"/>
              </w:rPr>
            </w:pPr>
          </w:p>
        </w:tc>
        <w:tc>
          <w:tcPr>
            <w:tcW w:w="326" w:type="pct"/>
            <w:hideMark/>
          </w:tcPr>
          <w:p w14:paraId="32FB4709" w14:textId="77777777" w:rsidR="003E1F4F" w:rsidRPr="00A427B4" w:rsidRDefault="003E1F4F" w:rsidP="003E1F4F">
            <w:pPr>
              <w:jc w:val="center"/>
              <w:rPr>
                <w:color w:val="000000"/>
                <w:szCs w:val="24"/>
              </w:rPr>
            </w:pPr>
            <w:r w:rsidRPr="00A427B4">
              <w:rPr>
                <w:color w:val="000000"/>
                <w:szCs w:val="24"/>
              </w:rPr>
              <w:t>2</w:t>
            </w:r>
          </w:p>
        </w:tc>
        <w:tc>
          <w:tcPr>
            <w:tcW w:w="2111" w:type="pct"/>
            <w:gridSpan w:val="2"/>
            <w:hideMark/>
          </w:tcPr>
          <w:p w14:paraId="6CE0E814" w14:textId="77777777" w:rsidR="003E1F4F" w:rsidRPr="00A427B4" w:rsidRDefault="003E1F4F" w:rsidP="003E1F4F">
            <w:pPr>
              <w:jc w:val="center"/>
              <w:rPr>
                <w:color w:val="000000"/>
                <w:szCs w:val="24"/>
              </w:rPr>
            </w:pPr>
          </w:p>
        </w:tc>
      </w:tr>
      <w:tr w:rsidR="003E1F4F" w:rsidRPr="00A427B4" w14:paraId="048C0BE2" w14:textId="77777777" w:rsidTr="00503C24">
        <w:trPr>
          <w:trHeight w:val="285"/>
        </w:trPr>
        <w:tc>
          <w:tcPr>
            <w:tcW w:w="335" w:type="pct"/>
            <w:hideMark/>
          </w:tcPr>
          <w:p w14:paraId="6DD65D30" w14:textId="77777777" w:rsidR="003E1F4F" w:rsidRPr="00A427B4" w:rsidRDefault="003E1F4F" w:rsidP="003E1F4F">
            <w:pPr>
              <w:jc w:val="center"/>
              <w:rPr>
                <w:color w:val="000000"/>
                <w:szCs w:val="24"/>
              </w:rPr>
            </w:pPr>
            <w:r w:rsidRPr="00A427B4">
              <w:rPr>
                <w:color w:val="000000"/>
                <w:szCs w:val="24"/>
              </w:rPr>
              <w:t>3</w:t>
            </w:r>
          </w:p>
        </w:tc>
        <w:tc>
          <w:tcPr>
            <w:tcW w:w="2102" w:type="pct"/>
            <w:hideMark/>
          </w:tcPr>
          <w:p w14:paraId="53C1E4AF" w14:textId="77777777" w:rsidR="003E1F4F" w:rsidRPr="00A427B4" w:rsidRDefault="003E1F4F" w:rsidP="003E1F4F">
            <w:pPr>
              <w:jc w:val="center"/>
              <w:rPr>
                <w:color w:val="000000"/>
                <w:szCs w:val="24"/>
              </w:rPr>
            </w:pPr>
          </w:p>
        </w:tc>
        <w:tc>
          <w:tcPr>
            <w:tcW w:w="126" w:type="pct"/>
            <w:tcBorders>
              <w:top w:val="nil"/>
              <w:bottom w:val="nil"/>
            </w:tcBorders>
            <w:shd w:val="clear" w:color="auto" w:fill="auto"/>
            <w:hideMark/>
          </w:tcPr>
          <w:p w14:paraId="506EFD4B" w14:textId="77777777" w:rsidR="003E1F4F" w:rsidRPr="00A427B4" w:rsidRDefault="003E1F4F" w:rsidP="003E1F4F">
            <w:pPr>
              <w:jc w:val="center"/>
              <w:rPr>
                <w:color w:val="000000"/>
                <w:szCs w:val="24"/>
              </w:rPr>
            </w:pPr>
          </w:p>
        </w:tc>
        <w:tc>
          <w:tcPr>
            <w:tcW w:w="326" w:type="pct"/>
            <w:hideMark/>
          </w:tcPr>
          <w:p w14:paraId="4CF7F96B" w14:textId="77777777" w:rsidR="003E1F4F" w:rsidRPr="00A427B4" w:rsidRDefault="003E1F4F" w:rsidP="003E1F4F">
            <w:pPr>
              <w:jc w:val="center"/>
              <w:rPr>
                <w:color w:val="000000"/>
                <w:szCs w:val="24"/>
              </w:rPr>
            </w:pPr>
            <w:r w:rsidRPr="00A427B4">
              <w:rPr>
                <w:color w:val="000000"/>
                <w:szCs w:val="24"/>
              </w:rPr>
              <w:t>4</w:t>
            </w:r>
          </w:p>
        </w:tc>
        <w:tc>
          <w:tcPr>
            <w:tcW w:w="2111" w:type="pct"/>
            <w:gridSpan w:val="2"/>
            <w:hideMark/>
          </w:tcPr>
          <w:p w14:paraId="6028492C" w14:textId="77777777" w:rsidR="003E1F4F" w:rsidRPr="00A427B4" w:rsidRDefault="003E1F4F" w:rsidP="003E1F4F">
            <w:pPr>
              <w:jc w:val="center"/>
              <w:rPr>
                <w:color w:val="000000"/>
                <w:szCs w:val="24"/>
              </w:rPr>
            </w:pPr>
          </w:p>
        </w:tc>
      </w:tr>
      <w:tr w:rsidR="003E1F4F" w:rsidRPr="00A427B4" w14:paraId="4F6F7E54" w14:textId="77777777" w:rsidTr="00503C24">
        <w:trPr>
          <w:trHeight w:val="285"/>
        </w:trPr>
        <w:tc>
          <w:tcPr>
            <w:tcW w:w="335" w:type="pct"/>
            <w:hideMark/>
          </w:tcPr>
          <w:p w14:paraId="0BB089FD" w14:textId="77777777" w:rsidR="003E1F4F" w:rsidRPr="00A427B4" w:rsidRDefault="003E1F4F" w:rsidP="003E1F4F">
            <w:pPr>
              <w:jc w:val="center"/>
              <w:rPr>
                <w:color w:val="000000"/>
                <w:szCs w:val="24"/>
              </w:rPr>
            </w:pPr>
            <w:r w:rsidRPr="00A427B4">
              <w:rPr>
                <w:color w:val="000000"/>
                <w:szCs w:val="24"/>
              </w:rPr>
              <w:t>5</w:t>
            </w:r>
          </w:p>
        </w:tc>
        <w:tc>
          <w:tcPr>
            <w:tcW w:w="2102" w:type="pct"/>
            <w:hideMark/>
          </w:tcPr>
          <w:p w14:paraId="0EAA5AD2" w14:textId="77777777" w:rsidR="003E1F4F" w:rsidRPr="00A427B4" w:rsidRDefault="003E1F4F" w:rsidP="003E1F4F">
            <w:pPr>
              <w:jc w:val="center"/>
              <w:rPr>
                <w:color w:val="000000"/>
                <w:szCs w:val="24"/>
              </w:rPr>
            </w:pPr>
          </w:p>
        </w:tc>
        <w:tc>
          <w:tcPr>
            <w:tcW w:w="126" w:type="pct"/>
            <w:tcBorders>
              <w:top w:val="nil"/>
              <w:bottom w:val="nil"/>
            </w:tcBorders>
            <w:shd w:val="clear" w:color="auto" w:fill="auto"/>
            <w:hideMark/>
          </w:tcPr>
          <w:p w14:paraId="386AEEB3" w14:textId="77777777" w:rsidR="003E1F4F" w:rsidRPr="00A427B4" w:rsidRDefault="003E1F4F" w:rsidP="003E1F4F">
            <w:pPr>
              <w:jc w:val="center"/>
              <w:rPr>
                <w:color w:val="000000"/>
                <w:szCs w:val="24"/>
              </w:rPr>
            </w:pPr>
          </w:p>
        </w:tc>
        <w:tc>
          <w:tcPr>
            <w:tcW w:w="326" w:type="pct"/>
            <w:hideMark/>
          </w:tcPr>
          <w:p w14:paraId="79541CA5" w14:textId="77777777" w:rsidR="003E1F4F" w:rsidRPr="00A427B4" w:rsidRDefault="003E1F4F" w:rsidP="003E1F4F">
            <w:pPr>
              <w:jc w:val="center"/>
              <w:rPr>
                <w:color w:val="000000"/>
                <w:szCs w:val="24"/>
              </w:rPr>
            </w:pPr>
            <w:r w:rsidRPr="00A427B4">
              <w:rPr>
                <w:color w:val="000000"/>
                <w:szCs w:val="24"/>
              </w:rPr>
              <w:t>6</w:t>
            </w:r>
          </w:p>
        </w:tc>
        <w:tc>
          <w:tcPr>
            <w:tcW w:w="2111" w:type="pct"/>
            <w:gridSpan w:val="2"/>
            <w:hideMark/>
          </w:tcPr>
          <w:p w14:paraId="2ADBDB0E" w14:textId="77777777" w:rsidR="003E1F4F" w:rsidRPr="00A427B4" w:rsidRDefault="003E1F4F" w:rsidP="003E1F4F">
            <w:pPr>
              <w:jc w:val="center"/>
              <w:rPr>
                <w:color w:val="000000"/>
                <w:szCs w:val="24"/>
              </w:rPr>
            </w:pPr>
          </w:p>
        </w:tc>
      </w:tr>
      <w:tr w:rsidR="003E1F4F" w:rsidRPr="00A427B4" w14:paraId="7C3BA74C" w14:textId="77777777" w:rsidTr="00503C24">
        <w:trPr>
          <w:trHeight w:val="285"/>
        </w:trPr>
        <w:tc>
          <w:tcPr>
            <w:tcW w:w="335" w:type="pct"/>
            <w:hideMark/>
          </w:tcPr>
          <w:p w14:paraId="034E38FB" w14:textId="77777777" w:rsidR="003E1F4F" w:rsidRPr="00A427B4" w:rsidRDefault="003E1F4F" w:rsidP="003E1F4F">
            <w:pPr>
              <w:jc w:val="center"/>
              <w:rPr>
                <w:color w:val="000000"/>
                <w:szCs w:val="24"/>
              </w:rPr>
            </w:pPr>
            <w:r w:rsidRPr="00A427B4">
              <w:rPr>
                <w:color w:val="000000"/>
                <w:szCs w:val="24"/>
              </w:rPr>
              <w:t>7</w:t>
            </w:r>
          </w:p>
        </w:tc>
        <w:tc>
          <w:tcPr>
            <w:tcW w:w="2102" w:type="pct"/>
            <w:hideMark/>
          </w:tcPr>
          <w:p w14:paraId="6AECAE34" w14:textId="77777777" w:rsidR="003E1F4F" w:rsidRPr="00A427B4" w:rsidRDefault="003E1F4F" w:rsidP="003E1F4F">
            <w:pPr>
              <w:jc w:val="center"/>
              <w:rPr>
                <w:color w:val="000000"/>
                <w:szCs w:val="24"/>
              </w:rPr>
            </w:pPr>
          </w:p>
        </w:tc>
        <w:tc>
          <w:tcPr>
            <w:tcW w:w="126" w:type="pct"/>
            <w:tcBorders>
              <w:top w:val="nil"/>
              <w:bottom w:val="nil"/>
            </w:tcBorders>
            <w:shd w:val="clear" w:color="auto" w:fill="auto"/>
            <w:hideMark/>
          </w:tcPr>
          <w:p w14:paraId="14E3E380" w14:textId="77777777" w:rsidR="003E1F4F" w:rsidRPr="00A427B4" w:rsidRDefault="003E1F4F" w:rsidP="003E1F4F">
            <w:pPr>
              <w:jc w:val="center"/>
              <w:rPr>
                <w:color w:val="000000"/>
                <w:szCs w:val="24"/>
              </w:rPr>
            </w:pPr>
          </w:p>
        </w:tc>
        <w:tc>
          <w:tcPr>
            <w:tcW w:w="326" w:type="pct"/>
            <w:hideMark/>
          </w:tcPr>
          <w:p w14:paraId="059B718E" w14:textId="77777777" w:rsidR="003E1F4F" w:rsidRPr="00A427B4" w:rsidRDefault="003E1F4F" w:rsidP="003E1F4F">
            <w:pPr>
              <w:jc w:val="center"/>
              <w:rPr>
                <w:color w:val="000000"/>
                <w:szCs w:val="24"/>
              </w:rPr>
            </w:pPr>
            <w:r w:rsidRPr="00A427B4">
              <w:rPr>
                <w:color w:val="000000"/>
                <w:szCs w:val="24"/>
              </w:rPr>
              <w:t>8</w:t>
            </w:r>
          </w:p>
        </w:tc>
        <w:tc>
          <w:tcPr>
            <w:tcW w:w="2111" w:type="pct"/>
            <w:gridSpan w:val="2"/>
            <w:hideMark/>
          </w:tcPr>
          <w:p w14:paraId="37601613" w14:textId="77777777" w:rsidR="003E1F4F" w:rsidRPr="00A427B4" w:rsidRDefault="003E1F4F" w:rsidP="003E1F4F">
            <w:pPr>
              <w:jc w:val="center"/>
              <w:rPr>
                <w:color w:val="000000"/>
                <w:szCs w:val="24"/>
              </w:rPr>
            </w:pPr>
          </w:p>
        </w:tc>
      </w:tr>
      <w:tr w:rsidR="003E1F4F" w:rsidRPr="00A427B4" w14:paraId="73C11756" w14:textId="77777777" w:rsidTr="00503C24">
        <w:trPr>
          <w:trHeight w:val="285"/>
        </w:trPr>
        <w:tc>
          <w:tcPr>
            <w:tcW w:w="335" w:type="pct"/>
            <w:hideMark/>
          </w:tcPr>
          <w:p w14:paraId="178E0AFE" w14:textId="77777777" w:rsidR="003E1F4F" w:rsidRPr="00A427B4" w:rsidRDefault="003E1F4F" w:rsidP="003E1F4F">
            <w:pPr>
              <w:jc w:val="center"/>
              <w:rPr>
                <w:color w:val="000000"/>
                <w:szCs w:val="24"/>
              </w:rPr>
            </w:pPr>
            <w:r w:rsidRPr="00A427B4">
              <w:rPr>
                <w:color w:val="000000"/>
                <w:szCs w:val="24"/>
              </w:rPr>
              <w:t>9</w:t>
            </w:r>
          </w:p>
        </w:tc>
        <w:tc>
          <w:tcPr>
            <w:tcW w:w="2102" w:type="pct"/>
            <w:hideMark/>
          </w:tcPr>
          <w:p w14:paraId="3F4879D5" w14:textId="77777777" w:rsidR="003E1F4F" w:rsidRPr="00A427B4" w:rsidRDefault="003E1F4F" w:rsidP="003E1F4F">
            <w:pPr>
              <w:jc w:val="center"/>
              <w:rPr>
                <w:color w:val="000000"/>
                <w:szCs w:val="24"/>
              </w:rPr>
            </w:pPr>
          </w:p>
        </w:tc>
        <w:tc>
          <w:tcPr>
            <w:tcW w:w="126" w:type="pct"/>
            <w:tcBorders>
              <w:top w:val="nil"/>
              <w:bottom w:val="nil"/>
            </w:tcBorders>
            <w:shd w:val="clear" w:color="auto" w:fill="auto"/>
            <w:hideMark/>
          </w:tcPr>
          <w:p w14:paraId="5A76A5C3" w14:textId="77777777" w:rsidR="003E1F4F" w:rsidRPr="00A427B4" w:rsidRDefault="003E1F4F" w:rsidP="003E1F4F">
            <w:pPr>
              <w:jc w:val="center"/>
              <w:rPr>
                <w:color w:val="000000"/>
                <w:szCs w:val="24"/>
              </w:rPr>
            </w:pPr>
          </w:p>
        </w:tc>
        <w:tc>
          <w:tcPr>
            <w:tcW w:w="326" w:type="pct"/>
            <w:hideMark/>
          </w:tcPr>
          <w:p w14:paraId="14C20B53" w14:textId="77777777" w:rsidR="003E1F4F" w:rsidRPr="00A427B4" w:rsidRDefault="003E1F4F" w:rsidP="003E1F4F">
            <w:pPr>
              <w:jc w:val="center"/>
              <w:rPr>
                <w:color w:val="000000"/>
                <w:szCs w:val="24"/>
              </w:rPr>
            </w:pPr>
            <w:r w:rsidRPr="00A427B4">
              <w:rPr>
                <w:color w:val="000000"/>
                <w:szCs w:val="24"/>
              </w:rPr>
              <w:t>10</w:t>
            </w:r>
          </w:p>
        </w:tc>
        <w:tc>
          <w:tcPr>
            <w:tcW w:w="2111" w:type="pct"/>
            <w:gridSpan w:val="2"/>
            <w:hideMark/>
          </w:tcPr>
          <w:p w14:paraId="73392EB0" w14:textId="77777777" w:rsidR="003E1F4F" w:rsidRPr="00A427B4" w:rsidRDefault="003E1F4F" w:rsidP="003E1F4F">
            <w:pPr>
              <w:jc w:val="center"/>
              <w:rPr>
                <w:color w:val="000000"/>
                <w:szCs w:val="24"/>
              </w:rPr>
            </w:pPr>
          </w:p>
        </w:tc>
      </w:tr>
      <w:tr w:rsidR="003E1F4F" w:rsidRPr="00A427B4" w14:paraId="0CB28E83" w14:textId="77777777" w:rsidTr="00503C24">
        <w:trPr>
          <w:trHeight w:val="285"/>
        </w:trPr>
        <w:tc>
          <w:tcPr>
            <w:tcW w:w="335" w:type="pct"/>
            <w:hideMark/>
          </w:tcPr>
          <w:p w14:paraId="51A932C1" w14:textId="77777777" w:rsidR="003E1F4F" w:rsidRPr="00A427B4" w:rsidRDefault="003E1F4F" w:rsidP="003E1F4F">
            <w:pPr>
              <w:jc w:val="center"/>
              <w:rPr>
                <w:color w:val="000000"/>
                <w:szCs w:val="24"/>
              </w:rPr>
            </w:pPr>
            <w:r w:rsidRPr="00A427B4">
              <w:rPr>
                <w:color w:val="000000"/>
              </w:rPr>
              <w:t>…</w:t>
            </w:r>
          </w:p>
        </w:tc>
        <w:tc>
          <w:tcPr>
            <w:tcW w:w="2102" w:type="pct"/>
            <w:hideMark/>
          </w:tcPr>
          <w:p w14:paraId="630D0155" w14:textId="77777777" w:rsidR="003E1F4F" w:rsidRPr="00A427B4" w:rsidRDefault="003E1F4F" w:rsidP="003E1F4F">
            <w:pPr>
              <w:jc w:val="center"/>
              <w:rPr>
                <w:color w:val="000000"/>
                <w:szCs w:val="24"/>
              </w:rPr>
            </w:pPr>
          </w:p>
        </w:tc>
        <w:tc>
          <w:tcPr>
            <w:tcW w:w="126" w:type="pct"/>
            <w:tcBorders>
              <w:top w:val="nil"/>
              <w:bottom w:val="nil"/>
            </w:tcBorders>
            <w:shd w:val="clear" w:color="auto" w:fill="auto"/>
            <w:hideMark/>
          </w:tcPr>
          <w:p w14:paraId="04F91750" w14:textId="77777777" w:rsidR="003E1F4F" w:rsidRPr="00A427B4" w:rsidRDefault="003E1F4F" w:rsidP="003E1F4F">
            <w:pPr>
              <w:jc w:val="center"/>
              <w:rPr>
                <w:color w:val="000000"/>
                <w:szCs w:val="24"/>
              </w:rPr>
            </w:pPr>
          </w:p>
        </w:tc>
        <w:tc>
          <w:tcPr>
            <w:tcW w:w="326" w:type="pct"/>
            <w:hideMark/>
          </w:tcPr>
          <w:p w14:paraId="63000E16" w14:textId="77777777" w:rsidR="003E1F4F" w:rsidRPr="00A427B4" w:rsidRDefault="003E1F4F" w:rsidP="003E1F4F">
            <w:pPr>
              <w:jc w:val="center"/>
              <w:rPr>
                <w:color w:val="000000"/>
                <w:szCs w:val="24"/>
              </w:rPr>
            </w:pPr>
            <w:r w:rsidRPr="00A427B4">
              <w:rPr>
                <w:color w:val="000000"/>
              </w:rPr>
              <w:t>…</w:t>
            </w:r>
          </w:p>
        </w:tc>
        <w:tc>
          <w:tcPr>
            <w:tcW w:w="2111" w:type="pct"/>
            <w:gridSpan w:val="2"/>
            <w:hideMark/>
          </w:tcPr>
          <w:p w14:paraId="14293A69" w14:textId="77777777" w:rsidR="003E1F4F" w:rsidRPr="00A427B4" w:rsidRDefault="003E1F4F" w:rsidP="003E1F4F">
            <w:pPr>
              <w:jc w:val="center"/>
              <w:rPr>
                <w:color w:val="000000"/>
                <w:szCs w:val="24"/>
              </w:rPr>
            </w:pPr>
          </w:p>
        </w:tc>
      </w:tr>
    </w:tbl>
    <w:p w14:paraId="6C2E0CFE" w14:textId="77777777" w:rsidR="003E1F4F" w:rsidRPr="00A427B4" w:rsidRDefault="003E1F4F" w:rsidP="00DB12BB">
      <w:pPr>
        <w:ind w:left="3600" w:firstLine="720"/>
        <w:jc w:val="both"/>
      </w:pPr>
    </w:p>
    <w:p w14:paraId="50C516FF" w14:textId="77777777" w:rsidR="00384ED4" w:rsidRPr="00A427B4" w:rsidRDefault="00384ED4" w:rsidP="00384ED4">
      <w:pPr>
        <w:rPr>
          <w:highlight w:val="yellow"/>
        </w:rPr>
      </w:pPr>
    </w:p>
    <w:p w14:paraId="34100616" w14:textId="77777777" w:rsidR="00384ED4" w:rsidRPr="00A427B4" w:rsidRDefault="00384ED4" w:rsidP="00384ED4">
      <w:pPr>
        <w:rPr>
          <w:highlight w:val="yellow"/>
        </w:rPr>
      </w:pPr>
    </w:p>
    <w:p w14:paraId="7942F6BA" w14:textId="495C156C" w:rsidR="001E0852" w:rsidRPr="00A427B4" w:rsidRDefault="001E0852">
      <w:pPr>
        <w:rPr>
          <w:highlight w:val="yellow"/>
        </w:rPr>
      </w:pPr>
    </w:p>
    <w:p w14:paraId="0193836E" w14:textId="47343CB6" w:rsidR="00D75C82" w:rsidRPr="00A427B4" w:rsidRDefault="00D75C82">
      <w:pPr>
        <w:rPr>
          <w:highlight w:val="yellow"/>
        </w:rPr>
      </w:pPr>
    </w:p>
    <w:p w14:paraId="749E0F8F" w14:textId="77777777" w:rsidR="000E226E" w:rsidRPr="00A427B4" w:rsidRDefault="000E226E" w:rsidP="00024161">
      <w:pPr>
        <w:rPr>
          <w:highlight w:val="yellow"/>
        </w:rPr>
      </w:pPr>
    </w:p>
    <w:p w14:paraId="6EC7D742" w14:textId="77777777" w:rsidR="000E226E" w:rsidRPr="00A427B4" w:rsidRDefault="000E226E" w:rsidP="00024161">
      <w:pPr>
        <w:rPr>
          <w:highlight w:val="yellow"/>
        </w:rPr>
      </w:pPr>
    </w:p>
    <w:p w14:paraId="49DEBAF1" w14:textId="77777777" w:rsidR="000E226E" w:rsidRPr="00A427B4" w:rsidRDefault="000E226E" w:rsidP="000E226E"/>
    <w:p w14:paraId="783359A2" w14:textId="32212FBF" w:rsidR="0039362A" w:rsidRPr="00A427B4" w:rsidRDefault="0039362A" w:rsidP="00E53AA4"/>
    <w:sectPr w:rsidR="0039362A" w:rsidRPr="00A427B4" w:rsidSect="00560BB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86DC" w14:textId="77777777" w:rsidR="00156DF0" w:rsidRPr="0049548F" w:rsidRDefault="00156DF0" w:rsidP="00036224">
      <w:r>
        <w:separator/>
      </w:r>
    </w:p>
  </w:endnote>
  <w:endnote w:type="continuationSeparator" w:id="0">
    <w:p w14:paraId="244C2629" w14:textId="77777777" w:rsidR="00156DF0" w:rsidRPr="0049548F" w:rsidRDefault="00156DF0" w:rsidP="00036224">
      <w:r>
        <w:continuationSeparator/>
      </w:r>
    </w:p>
  </w:endnote>
  <w:endnote w:type="continuationNotice" w:id="1">
    <w:p w14:paraId="4F14D999" w14:textId="77777777" w:rsidR="00156DF0" w:rsidRDefault="00156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4CA3" w14:textId="05B1C1EA" w:rsidR="007D7833" w:rsidRDefault="007D7833">
    <w:pPr>
      <w:pStyle w:val="Footer"/>
      <w:jc w:val="center"/>
    </w:pPr>
    <w:r>
      <w:fldChar w:fldCharType="begin"/>
    </w:r>
    <w:r>
      <w:instrText xml:space="preserve"> PAGE   \* MERGEFORMAT </w:instrText>
    </w:r>
    <w:r>
      <w:fldChar w:fldCharType="separate"/>
    </w:r>
    <w:r w:rsidR="004D1EEF">
      <w:rPr>
        <w:noProof/>
      </w:rPr>
      <w:t>32</w:t>
    </w:r>
    <w:r>
      <w:rPr>
        <w:noProof/>
      </w:rPr>
      <w:fldChar w:fldCharType="end"/>
    </w:r>
  </w:p>
  <w:p w14:paraId="54E6C8FA" w14:textId="77777777" w:rsidR="007D7833" w:rsidRDefault="007D7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90AD" w14:textId="77777777" w:rsidR="00156DF0" w:rsidRPr="0049548F" w:rsidRDefault="00156DF0" w:rsidP="00036224">
      <w:r>
        <w:separator/>
      </w:r>
    </w:p>
  </w:footnote>
  <w:footnote w:type="continuationSeparator" w:id="0">
    <w:p w14:paraId="0DF9953B" w14:textId="77777777" w:rsidR="00156DF0" w:rsidRPr="0049548F" w:rsidRDefault="00156DF0" w:rsidP="00036224">
      <w:r>
        <w:continuationSeparator/>
      </w:r>
    </w:p>
  </w:footnote>
  <w:footnote w:type="continuationNotice" w:id="1">
    <w:p w14:paraId="0BE31668" w14:textId="77777777" w:rsidR="00156DF0" w:rsidRDefault="00156DF0"/>
  </w:footnote>
  <w:footnote w:id="2">
    <w:p w14:paraId="167771CE" w14:textId="0E505CBF" w:rsidR="007D7833" w:rsidRPr="000A73D9" w:rsidRDefault="007D7833">
      <w:pPr>
        <w:pStyle w:val="FootnoteText"/>
      </w:pPr>
      <w:r w:rsidRPr="000A73D9">
        <w:rPr>
          <w:rStyle w:val="FootnoteReference"/>
          <w:sz w:val="22"/>
          <w:szCs w:val="22"/>
        </w:rPr>
        <w:footnoteRef/>
      </w:r>
      <w:r w:rsidRPr="000A73D9">
        <w:t xml:space="preserve"> The e</w:t>
      </w:r>
      <w:r>
        <w:t>-</w:t>
      </w:r>
      <w:r w:rsidRPr="000A73D9">
        <w:t xml:space="preserve">commerce store </w:t>
      </w:r>
      <w:proofErr w:type="spellStart"/>
      <w:r w:rsidRPr="000A73D9">
        <w:t>urls</w:t>
      </w:r>
      <w:proofErr w:type="spellEnd"/>
      <w:r w:rsidRPr="000A73D9">
        <w:t xml:space="preserve"> are listed on Schedule A </w:t>
      </w:r>
      <w:r>
        <w:t>hereto</w:t>
      </w:r>
      <w:r w:rsidRPr="000A73D9">
        <w:t xml:space="preserve"> under the Online Marketplace</w:t>
      </w:r>
      <w:r>
        <w:t>s</w:t>
      </w:r>
      <w:r w:rsidRPr="000A73D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21A5" w14:textId="77777777" w:rsidR="008E2789" w:rsidRDefault="008E2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0D21"/>
    <w:multiLevelType w:val="hybridMultilevel"/>
    <w:tmpl w:val="9D3A3D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DCA7892"/>
    <w:multiLevelType w:val="hybridMultilevel"/>
    <w:tmpl w:val="8D5E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17253"/>
    <w:multiLevelType w:val="hybridMultilevel"/>
    <w:tmpl w:val="0BF88D82"/>
    <w:lvl w:ilvl="0" w:tplc="1EC0F8DE">
      <w:start w:val="1"/>
      <w:numFmt w:val="decimal"/>
      <w:lvlText w:val="%1."/>
      <w:lvlJc w:val="left"/>
      <w:pPr>
        <w:ind w:left="720" w:hanging="72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C904C0"/>
    <w:multiLevelType w:val="hybridMultilevel"/>
    <w:tmpl w:val="77AA248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11D6375"/>
    <w:multiLevelType w:val="multilevel"/>
    <w:tmpl w:val="0F0A4D32"/>
    <w:styleLink w:val="Style2"/>
    <w:lvl w:ilvl="0">
      <w:start w:val="1"/>
      <w:numFmt w:val="decimal"/>
      <w:pStyle w:val="Heading1"/>
      <w:lvlText w:val="%1."/>
      <w:lvlJc w:val="left"/>
      <w:pPr>
        <w:ind w:left="1620" w:hanging="720"/>
      </w:pPr>
      <w:rPr>
        <w:rFonts w:ascii="Times New Roman" w:hAnsi="Times New Roman" w:cs="Times New Roman" w:hint="default"/>
        <w:sz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5857A15"/>
    <w:multiLevelType w:val="hybridMultilevel"/>
    <w:tmpl w:val="D09EB26A"/>
    <w:lvl w:ilvl="0" w:tplc="64822AA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DFE7E45"/>
    <w:multiLevelType w:val="hybridMultilevel"/>
    <w:tmpl w:val="D388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036A1"/>
    <w:multiLevelType w:val="hybridMultilevel"/>
    <w:tmpl w:val="0F36DE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80D4D52"/>
    <w:multiLevelType w:val="multilevel"/>
    <w:tmpl w:val="FE8E344A"/>
    <w:lvl w:ilvl="0">
      <w:start w:val="1"/>
      <w:numFmt w:val="decimal"/>
      <w:pStyle w:val="Auto1"/>
      <w:lvlText w:val="%1."/>
      <w:lvlJc w:val="left"/>
      <w:pPr>
        <w:tabs>
          <w:tab w:val="num" w:pos="1440"/>
        </w:tabs>
        <w:ind w:left="0" w:firstLine="720"/>
      </w:pPr>
      <w:rPr>
        <w:rFonts w:ascii="Times New Roman" w:hAnsi="Times New Roman" w:hint="default"/>
        <w:sz w:val="28"/>
        <w:u w:val="none"/>
      </w:rPr>
    </w:lvl>
    <w:lvl w:ilvl="1">
      <w:start w:val="1"/>
      <w:numFmt w:val="lowerLetter"/>
      <w:pStyle w:val="Auto2"/>
      <w:lvlText w:val="%2."/>
      <w:lvlJc w:val="left"/>
      <w:pPr>
        <w:tabs>
          <w:tab w:val="num" w:pos="2160"/>
        </w:tabs>
        <w:ind w:left="0" w:firstLine="1440"/>
      </w:pPr>
      <w:rPr>
        <w:rFonts w:ascii="Times New Roman" w:hAnsi="Times New Roman" w:hint="default"/>
        <w:sz w:val="28"/>
        <w:u w:val="none"/>
      </w:rPr>
    </w:lvl>
    <w:lvl w:ilvl="2">
      <w:start w:val="1"/>
      <w:numFmt w:val="lowerRoman"/>
      <w:pStyle w:val="Auto3"/>
      <w:lvlText w:val="(%3)"/>
      <w:lvlJc w:val="left"/>
      <w:pPr>
        <w:tabs>
          <w:tab w:val="num" w:pos="3060"/>
        </w:tabs>
        <w:ind w:left="0" w:firstLine="2160"/>
      </w:pPr>
      <w:rPr>
        <w:rFonts w:ascii="Times New Roman" w:hAnsi="Times New Roman" w:hint="default"/>
        <w:sz w:val="28"/>
        <w:u w:val="none"/>
      </w:rPr>
    </w:lvl>
    <w:lvl w:ilvl="3">
      <w:start w:val="1"/>
      <w:numFmt w:val="decimal"/>
      <w:pStyle w:val="Auto4"/>
      <w:lvlText w:val="(%4)"/>
      <w:lvlJc w:val="left"/>
      <w:pPr>
        <w:tabs>
          <w:tab w:val="num" w:pos="3600"/>
        </w:tabs>
        <w:ind w:left="0" w:firstLine="2880"/>
      </w:pPr>
      <w:rPr>
        <w:rFonts w:ascii="Times New Roman" w:hAnsi="Times New Roman" w:hint="default"/>
        <w:sz w:val="28"/>
      </w:rPr>
    </w:lvl>
    <w:lvl w:ilvl="4">
      <w:start w:val="1"/>
      <w:numFmt w:val="lowerLetter"/>
      <w:pStyle w:val="Auto5"/>
      <w:lvlText w:val="(%5)"/>
      <w:lvlJc w:val="left"/>
      <w:pPr>
        <w:tabs>
          <w:tab w:val="num" w:pos="4320"/>
        </w:tabs>
        <w:ind w:left="720" w:firstLine="2880"/>
      </w:pPr>
      <w:rPr>
        <w:rFonts w:ascii="Times New Roman" w:hAnsi="Times New Roman" w:hint="default"/>
        <w:sz w:val="28"/>
      </w:rPr>
    </w:lvl>
    <w:lvl w:ilvl="5">
      <w:start w:val="1"/>
      <w:numFmt w:val="lowerRoman"/>
      <w:pStyle w:val="Auto6"/>
      <w:lvlText w:val="(%6)"/>
      <w:lvlJc w:val="left"/>
      <w:pPr>
        <w:tabs>
          <w:tab w:val="num" w:pos="5040"/>
        </w:tabs>
        <w:ind w:left="720" w:firstLine="3600"/>
      </w:pPr>
      <w:rPr>
        <w:rFonts w:ascii="Times New Roman" w:hAnsi="Times New Roman" w:hint="default"/>
        <w:b w:val="0"/>
        <w:sz w:val="28"/>
        <w:u w:val="none"/>
      </w:rPr>
    </w:lvl>
    <w:lvl w:ilvl="6">
      <w:start w:val="1"/>
      <w:numFmt w:val="decimal"/>
      <w:pStyle w:val="Auto7"/>
      <w:lvlText w:val="%7."/>
      <w:lvlJc w:val="left"/>
      <w:pPr>
        <w:tabs>
          <w:tab w:val="num" w:pos="5760"/>
        </w:tabs>
        <w:ind w:left="1440" w:firstLine="3600"/>
      </w:pPr>
      <w:rPr>
        <w:rFonts w:ascii="Times New Roman" w:hAnsi="Times New Roman" w:hint="default"/>
        <w:b w:val="0"/>
        <w:sz w:val="28"/>
        <w:u w:val="none"/>
      </w:rPr>
    </w:lvl>
    <w:lvl w:ilvl="7">
      <w:start w:val="1"/>
      <w:numFmt w:val="lowerLetter"/>
      <w:pStyle w:val="Auto8"/>
      <w:lvlText w:val="%8."/>
      <w:lvlJc w:val="left"/>
      <w:pPr>
        <w:tabs>
          <w:tab w:val="num" w:pos="6480"/>
        </w:tabs>
        <w:ind w:left="1440" w:firstLine="4320"/>
      </w:pPr>
      <w:rPr>
        <w:rFonts w:ascii="Times New Roman" w:hAnsi="Times New Roman" w:hint="default"/>
        <w:b w:val="0"/>
        <w:sz w:val="28"/>
        <w:u w:val="none"/>
      </w:rPr>
    </w:lvl>
    <w:lvl w:ilvl="8">
      <w:start w:val="1"/>
      <w:numFmt w:val="lowerRoman"/>
      <w:pStyle w:val="Auto9"/>
      <w:lvlText w:val="%9."/>
      <w:lvlJc w:val="left"/>
      <w:pPr>
        <w:tabs>
          <w:tab w:val="num" w:pos="7200"/>
        </w:tabs>
        <w:ind w:left="1440" w:firstLine="5040"/>
      </w:pPr>
      <w:rPr>
        <w:rFonts w:ascii="Times New Roman" w:hAnsi="Times New Roman" w:hint="default"/>
        <w:b w:val="0"/>
        <w:sz w:val="28"/>
        <w:u w:val="none"/>
      </w:rPr>
    </w:lvl>
  </w:abstractNum>
  <w:abstractNum w:abstractNumId="9" w15:restartNumberingAfterBreak="0">
    <w:nsid w:val="5EC3196C"/>
    <w:multiLevelType w:val="hybridMultilevel"/>
    <w:tmpl w:val="F428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D45FE"/>
    <w:multiLevelType w:val="hybridMultilevel"/>
    <w:tmpl w:val="CCB6FC9C"/>
    <w:lvl w:ilvl="0" w:tplc="254649A0">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A03459B"/>
    <w:multiLevelType w:val="hybridMultilevel"/>
    <w:tmpl w:val="04F0D832"/>
    <w:lvl w:ilvl="0" w:tplc="3FEE1488">
      <w:start w:val="1"/>
      <w:numFmt w:val="upperRoman"/>
      <w:lvlText w:val="%1."/>
      <w:lvlJc w:val="left"/>
      <w:pPr>
        <w:tabs>
          <w:tab w:val="num" w:pos="1080"/>
        </w:tabs>
        <w:ind w:left="1080" w:hanging="720"/>
      </w:pPr>
      <w:rPr>
        <w:rFonts w:cs="Times New Roman" w:hint="default"/>
        <w:b/>
      </w:rPr>
    </w:lvl>
    <w:lvl w:ilvl="1" w:tplc="0409000F">
      <w:start w:val="1"/>
      <w:numFmt w:val="decimal"/>
      <w:lvlText w:val="%2."/>
      <w:lvlJc w:val="left"/>
      <w:pPr>
        <w:tabs>
          <w:tab w:val="num" w:pos="1440"/>
        </w:tabs>
        <w:ind w:left="1440" w:hanging="360"/>
      </w:pPr>
      <w:rPr>
        <w:rFonts w:cs="Times New Roman"/>
      </w:rPr>
    </w:lvl>
    <w:lvl w:ilvl="2" w:tplc="458A2468">
      <w:start w:val="1"/>
      <w:numFmt w:val="upp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9886440">
    <w:abstractNumId w:val="0"/>
  </w:num>
  <w:num w:numId="2" w16cid:durableId="1177159752">
    <w:abstractNumId w:val="4"/>
    <w:lvlOverride w:ilvl="0">
      <w:lvl w:ilvl="0">
        <w:start w:val="1"/>
        <w:numFmt w:val="decimal"/>
        <w:pStyle w:val="Heading1"/>
        <w:lvlText w:val="%1."/>
        <w:lvlJc w:val="left"/>
        <w:pPr>
          <w:ind w:left="1620" w:hanging="720"/>
        </w:pPr>
        <w:rPr>
          <w:rFonts w:ascii="Times New Roman" w:hAnsi="Times New Roman" w:cs="Times New Roman" w:hint="default"/>
          <w:i w:val="0"/>
          <w:sz w:val="24"/>
        </w:rPr>
      </w:lvl>
    </w:lvlOverride>
  </w:num>
  <w:num w:numId="3" w16cid:durableId="1698853144">
    <w:abstractNumId w:val="4"/>
  </w:num>
  <w:num w:numId="4" w16cid:durableId="2092922595">
    <w:abstractNumId w:val="5"/>
  </w:num>
  <w:num w:numId="5" w16cid:durableId="1485127088">
    <w:abstractNumId w:val="7"/>
  </w:num>
  <w:num w:numId="6" w16cid:durableId="2028215254">
    <w:abstractNumId w:val="10"/>
  </w:num>
  <w:num w:numId="7" w16cid:durableId="842931997">
    <w:abstractNumId w:val="6"/>
  </w:num>
  <w:num w:numId="8" w16cid:durableId="792212765">
    <w:abstractNumId w:val="2"/>
  </w:num>
  <w:num w:numId="9" w16cid:durableId="1908101704">
    <w:abstractNumId w:val="11"/>
  </w:num>
  <w:num w:numId="10" w16cid:durableId="270671575">
    <w:abstractNumId w:val="9"/>
  </w:num>
  <w:num w:numId="11" w16cid:durableId="746658333">
    <w:abstractNumId w:val="3"/>
  </w:num>
  <w:num w:numId="12" w16cid:durableId="814183463">
    <w:abstractNumId w:val="8"/>
  </w:num>
  <w:num w:numId="13" w16cid:durableId="1205678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AD"/>
    <w:rsid w:val="0000168C"/>
    <w:rsid w:val="00005DAE"/>
    <w:rsid w:val="0001007B"/>
    <w:rsid w:val="00013FB5"/>
    <w:rsid w:val="00015AAB"/>
    <w:rsid w:val="00015F04"/>
    <w:rsid w:val="000160C9"/>
    <w:rsid w:val="000164A4"/>
    <w:rsid w:val="00016C42"/>
    <w:rsid w:val="00017579"/>
    <w:rsid w:val="000178CB"/>
    <w:rsid w:val="00021BFB"/>
    <w:rsid w:val="00023B72"/>
    <w:rsid w:val="00024161"/>
    <w:rsid w:val="000244A5"/>
    <w:rsid w:val="00024BB7"/>
    <w:rsid w:val="00025E83"/>
    <w:rsid w:val="00027E94"/>
    <w:rsid w:val="000304A6"/>
    <w:rsid w:val="00030DC3"/>
    <w:rsid w:val="00033514"/>
    <w:rsid w:val="00035628"/>
    <w:rsid w:val="00036224"/>
    <w:rsid w:val="0003665A"/>
    <w:rsid w:val="00036BBA"/>
    <w:rsid w:val="00036C96"/>
    <w:rsid w:val="0003724F"/>
    <w:rsid w:val="00037E4D"/>
    <w:rsid w:val="00040306"/>
    <w:rsid w:val="00041037"/>
    <w:rsid w:val="000420DD"/>
    <w:rsid w:val="00044009"/>
    <w:rsid w:val="000440DB"/>
    <w:rsid w:val="00045193"/>
    <w:rsid w:val="00045242"/>
    <w:rsid w:val="00045324"/>
    <w:rsid w:val="00045B14"/>
    <w:rsid w:val="00047B9B"/>
    <w:rsid w:val="00050124"/>
    <w:rsid w:val="000503AB"/>
    <w:rsid w:val="00050A00"/>
    <w:rsid w:val="00050ABB"/>
    <w:rsid w:val="00052E43"/>
    <w:rsid w:val="000537A8"/>
    <w:rsid w:val="00054C23"/>
    <w:rsid w:val="000632F8"/>
    <w:rsid w:val="00066672"/>
    <w:rsid w:val="0007175E"/>
    <w:rsid w:val="00071B65"/>
    <w:rsid w:val="00072DC2"/>
    <w:rsid w:val="0007354B"/>
    <w:rsid w:val="00075A80"/>
    <w:rsid w:val="00077BF7"/>
    <w:rsid w:val="000801D1"/>
    <w:rsid w:val="0008158A"/>
    <w:rsid w:val="000815D2"/>
    <w:rsid w:val="00082531"/>
    <w:rsid w:val="0008289F"/>
    <w:rsid w:val="00084757"/>
    <w:rsid w:val="00086D12"/>
    <w:rsid w:val="00090948"/>
    <w:rsid w:val="000945B9"/>
    <w:rsid w:val="00095971"/>
    <w:rsid w:val="000A0376"/>
    <w:rsid w:val="000A2BA7"/>
    <w:rsid w:val="000A4C78"/>
    <w:rsid w:val="000A4CDC"/>
    <w:rsid w:val="000A569A"/>
    <w:rsid w:val="000B4538"/>
    <w:rsid w:val="000B5117"/>
    <w:rsid w:val="000B60EC"/>
    <w:rsid w:val="000C113B"/>
    <w:rsid w:val="000C176C"/>
    <w:rsid w:val="000C29E1"/>
    <w:rsid w:val="000C499B"/>
    <w:rsid w:val="000C4EA2"/>
    <w:rsid w:val="000C514F"/>
    <w:rsid w:val="000C6847"/>
    <w:rsid w:val="000D2477"/>
    <w:rsid w:val="000D3539"/>
    <w:rsid w:val="000D43FF"/>
    <w:rsid w:val="000D59D4"/>
    <w:rsid w:val="000D6434"/>
    <w:rsid w:val="000D6B54"/>
    <w:rsid w:val="000D6C24"/>
    <w:rsid w:val="000D789E"/>
    <w:rsid w:val="000E08C8"/>
    <w:rsid w:val="000E0C85"/>
    <w:rsid w:val="000E0DD1"/>
    <w:rsid w:val="000E1181"/>
    <w:rsid w:val="000E226E"/>
    <w:rsid w:val="000E5D9E"/>
    <w:rsid w:val="000E5ED5"/>
    <w:rsid w:val="000E66B0"/>
    <w:rsid w:val="000F3DC9"/>
    <w:rsid w:val="000F560A"/>
    <w:rsid w:val="000F6FE9"/>
    <w:rsid w:val="000F73C7"/>
    <w:rsid w:val="000F77FC"/>
    <w:rsid w:val="0010006F"/>
    <w:rsid w:val="00102F8C"/>
    <w:rsid w:val="00104558"/>
    <w:rsid w:val="001054E0"/>
    <w:rsid w:val="00110D1F"/>
    <w:rsid w:val="00114D81"/>
    <w:rsid w:val="00115515"/>
    <w:rsid w:val="00115D0B"/>
    <w:rsid w:val="001177E2"/>
    <w:rsid w:val="00117DA7"/>
    <w:rsid w:val="00117EC5"/>
    <w:rsid w:val="00121059"/>
    <w:rsid w:val="0012301A"/>
    <w:rsid w:val="00123A90"/>
    <w:rsid w:val="0012551A"/>
    <w:rsid w:val="0013058E"/>
    <w:rsid w:val="00131CFC"/>
    <w:rsid w:val="00132A80"/>
    <w:rsid w:val="00133A95"/>
    <w:rsid w:val="001341B6"/>
    <w:rsid w:val="00135787"/>
    <w:rsid w:val="001359BB"/>
    <w:rsid w:val="0013748F"/>
    <w:rsid w:val="00137667"/>
    <w:rsid w:val="0013784B"/>
    <w:rsid w:val="00140269"/>
    <w:rsid w:val="001419E2"/>
    <w:rsid w:val="00142863"/>
    <w:rsid w:val="001479F6"/>
    <w:rsid w:val="0015144D"/>
    <w:rsid w:val="0015209D"/>
    <w:rsid w:val="001526C5"/>
    <w:rsid w:val="00152ED6"/>
    <w:rsid w:val="00154619"/>
    <w:rsid w:val="00154EED"/>
    <w:rsid w:val="001552BC"/>
    <w:rsid w:val="00156B93"/>
    <w:rsid w:val="00156DF0"/>
    <w:rsid w:val="001618E1"/>
    <w:rsid w:val="0016507E"/>
    <w:rsid w:val="00165989"/>
    <w:rsid w:val="0017085F"/>
    <w:rsid w:val="00173E7E"/>
    <w:rsid w:val="0018069C"/>
    <w:rsid w:val="001807E5"/>
    <w:rsid w:val="00180EAD"/>
    <w:rsid w:val="00181174"/>
    <w:rsid w:val="00181E0F"/>
    <w:rsid w:val="00181F83"/>
    <w:rsid w:val="00182C5A"/>
    <w:rsid w:val="00187066"/>
    <w:rsid w:val="001905D6"/>
    <w:rsid w:val="00190770"/>
    <w:rsid w:val="00190CE4"/>
    <w:rsid w:val="00190EB0"/>
    <w:rsid w:val="00191000"/>
    <w:rsid w:val="001971FE"/>
    <w:rsid w:val="00197528"/>
    <w:rsid w:val="001A5048"/>
    <w:rsid w:val="001A6449"/>
    <w:rsid w:val="001A6E77"/>
    <w:rsid w:val="001B0FF9"/>
    <w:rsid w:val="001B533C"/>
    <w:rsid w:val="001C1070"/>
    <w:rsid w:val="001C1F58"/>
    <w:rsid w:val="001C3795"/>
    <w:rsid w:val="001C6D57"/>
    <w:rsid w:val="001C7D5F"/>
    <w:rsid w:val="001D20D5"/>
    <w:rsid w:val="001D28DF"/>
    <w:rsid w:val="001D2A17"/>
    <w:rsid w:val="001D36AD"/>
    <w:rsid w:val="001D391F"/>
    <w:rsid w:val="001D3C48"/>
    <w:rsid w:val="001D3DAE"/>
    <w:rsid w:val="001D646D"/>
    <w:rsid w:val="001D7B4E"/>
    <w:rsid w:val="001E0852"/>
    <w:rsid w:val="001E11EB"/>
    <w:rsid w:val="001E2B5A"/>
    <w:rsid w:val="001E464E"/>
    <w:rsid w:val="001E4675"/>
    <w:rsid w:val="001E49DA"/>
    <w:rsid w:val="001E4AB8"/>
    <w:rsid w:val="001E5584"/>
    <w:rsid w:val="001E69C5"/>
    <w:rsid w:val="001F1560"/>
    <w:rsid w:val="001F24FE"/>
    <w:rsid w:val="001F2571"/>
    <w:rsid w:val="001F3389"/>
    <w:rsid w:val="00200393"/>
    <w:rsid w:val="00201E3C"/>
    <w:rsid w:val="00203E71"/>
    <w:rsid w:val="00204831"/>
    <w:rsid w:val="00206B7B"/>
    <w:rsid w:val="00211D43"/>
    <w:rsid w:val="002135D3"/>
    <w:rsid w:val="00216361"/>
    <w:rsid w:val="00216606"/>
    <w:rsid w:val="00217D31"/>
    <w:rsid w:val="002204A1"/>
    <w:rsid w:val="00220970"/>
    <w:rsid w:val="00222308"/>
    <w:rsid w:val="00224A61"/>
    <w:rsid w:val="00230A53"/>
    <w:rsid w:val="00230BD9"/>
    <w:rsid w:val="002342BE"/>
    <w:rsid w:val="00234FAA"/>
    <w:rsid w:val="00235E00"/>
    <w:rsid w:val="002419CC"/>
    <w:rsid w:val="00242D90"/>
    <w:rsid w:val="00245539"/>
    <w:rsid w:val="002502C6"/>
    <w:rsid w:val="00252246"/>
    <w:rsid w:val="00253A47"/>
    <w:rsid w:val="00254B72"/>
    <w:rsid w:val="0025627B"/>
    <w:rsid w:val="00260401"/>
    <w:rsid w:val="002607F6"/>
    <w:rsid w:val="00264BDE"/>
    <w:rsid w:val="00267C4F"/>
    <w:rsid w:val="00270B3D"/>
    <w:rsid w:val="00270F17"/>
    <w:rsid w:val="00271456"/>
    <w:rsid w:val="0027356B"/>
    <w:rsid w:val="0027662F"/>
    <w:rsid w:val="0027707B"/>
    <w:rsid w:val="0028113F"/>
    <w:rsid w:val="00281F81"/>
    <w:rsid w:val="00282332"/>
    <w:rsid w:val="0028436D"/>
    <w:rsid w:val="0028437E"/>
    <w:rsid w:val="0028736A"/>
    <w:rsid w:val="00287F2D"/>
    <w:rsid w:val="00290E42"/>
    <w:rsid w:val="00291076"/>
    <w:rsid w:val="00293083"/>
    <w:rsid w:val="0029386F"/>
    <w:rsid w:val="00293FCF"/>
    <w:rsid w:val="00296407"/>
    <w:rsid w:val="002975D6"/>
    <w:rsid w:val="002A0AEC"/>
    <w:rsid w:val="002A0C33"/>
    <w:rsid w:val="002A0E81"/>
    <w:rsid w:val="002A1E20"/>
    <w:rsid w:val="002A34FA"/>
    <w:rsid w:val="002A400B"/>
    <w:rsid w:val="002A54A7"/>
    <w:rsid w:val="002A676A"/>
    <w:rsid w:val="002A732A"/>
    <w:rsid w:val="002A7C6C"/>
    <w:rsid w:val="002B090C"/>
    <w:rsid w:val="002B4E79"/>
    <w:rsid w:val="002B7A85"/>
    <w:rsid w:val="002C0B2A"/>
    <w:rsid w:val="002C140C"/>
    <w:rsid w:val="002C348E"/>
    <w:rsid w:val="002C3D43"/>
    <w:rsid w:val="002C550A"/>
    <w:rsid w:val="002C5BDF"/>
    <w:rsid w:val="002D1894"/>
    <w:rsid w:val="002D691A"/>
    <w:rsid w:val="002E1A4F"/>
    <w:rsid w:val="002E1EAC"/>
    <w:rsid w:val="002E2E78"/>
    <w:rsid w:val="002E3ADF"/>
    <w:rsid w:val="002E3FB0"/>
    <w:rsid w:val="002E6114"/>
    <w:rsid w:val="002E69F1"/>
    <w:rsid w:val="002F188C"/>
    <w:rsid w:val="002F375A"/>
    <w:rsid w:val="002F5974"/>
    <w:rsid w:val="003017EB"/>
    <w:rsid w:val="00303176"/>
    <w:rsid w:val="00303285"/>
    <w:rsid w:val="0030501C"/>
    <w:rsid w:val="0030594D"/>
    <w:rsid w:val="00305B07"/>
    <w:rsid w:val="00306C6D"/>
    <w:rsid w:val="003075C8"/>
    <w:rsid w:val="003076EC"/>
    <w:rsid w:val="00307974"/>
    <w:rsid w:val="00310227"/>
    <w:rsid w:val="00311999"/>
    <w:rsid w:val="0031241D"/>
    <w:rsid w:val="00315446"/>
    <w:rsid w:val="00320907"/>
    <w:rsid w:val="00320ED1"/>
    <w:rsid w:val="0032154D"/>
    <w:rsid w:val="003215DC"/>
    <w:rsid w:val="00327544"/>
    <w:rsid w:val="0033053B"/>
    <w:rsid w:val="00330E71"/>
    <w:rsid w:val="00330F8C"/>
    <w:rsid w:val="0033259A"/>
    <w:rsid w:val="0033527A"/>
    <w:rsid w:val="00336906"/>
    <w:rsid w:val="00342326"/>
    <w:rsid w:val="0035082C"/>
    <w:rsid w:val="00350884"/>
    <w:rsid w:val="00350A62"/>
    <w:rsid w:val="00352C6F"/>
    <w:rsid w:val="00352CCA"/>
    <w:rsid w:val="0035376A"/>
    <w:rsid w:val="00353A53"/>
    <w:rsid w:val="00353E87"/>
    <w:rsid w:val="00355254"/>
    <w:rsid w:val="003568E8"/>
    <w:rsid w:val="00356D1E"/>
    <w:rsid w:val="00364399"/>
    <w:rsid w:val="00367618"/>
    <w:rsid w:val="00367B52"/>
    <w:rsid w:val="00372901"/>
    <w:rsid w:val="00374B99"/>
    <w:rsid w:val="00374EF5"/>
    <w:rsid w:val="00375874"/>
    <w:rsid w:val="00375BE3"/>
    <w:rsid w:val="00376220"/>
    <w:rsid w:val="0037664F"/>
    <w:rsid w:val="0037779F"/>
    <w:rsid w:val="003779A5"/>
    <w:rsid w:val="00380086"/>
    <w:rsid w:val="003821DF"/>
    <w:rsid w:val="0038298E"/>
    <w:rsid w:val="00383DBC"/>
    <w:rsid w:val="00384448"/>
    <w:rsid w:val="00384ED4"/>
    <w:rsid w:val="00384ED8"/>
    <w:rsid w:val="00384FCB"/>
    <w:rsid w:val="00387538"/>
    <w:rsid w:val="00391EB2"/>
    <w:rsid w:val="0039362A"/>
    <w:rsid w:val="003939E7"/>
    <w:rsid w:val="003962B6"/>
    <w:rsid w:val="003A0FDE"/>
    <w:rsid w:val="003A2BAD"/>
    <w:rsid w:val="003A36CF"/>
    <w:rsid w:val="003A3DC7"/>
    <w:rsid w:val="003A45E3"/>
    <w:rsid w:val="003A5D18"/>
    <w:rsid w:val="003A6610"/>
    <w:rsid w:val="003B070C"/>
    <w:rsid w:val="003B1DF2"/>
    <w:rsid w:val="003B2C39"/>
    <w:rsid w:val="003B30AC"/>
    <w:rsid w:val="003B519A"/>
    <w:rsid w:val="003B6856"/>
    <w:rsid w:val="003B6F14"/>
    <w:rsid w:val="003C1DED"/>
    <w:rsid w:val="003D179F"/>
    <w:rsid w:val="003D34D9"/>
    <w:rsid w:val="003D5EB8"/>
    <w:rsid w:val="003E1404"/>
    <w:rsid w:val="003E15A4"/>
    <w:rsid w:val="003E1F4F"/>
    <w:rsid w:val="003E3C68"/>
    <w:rsid w:val="003E6DE0"/>
    <w:rsid w:val="003F18C0"/>
    <w:rsid w:val="003F1AE2"/>
    <w:rsid w:val="003F54F2"/>
    <w:rsid w:val="003F5DE4"/>
    <w:rsid w:val="003F61B7"/>
    <w:rsid w:val="003F7371"/>
    <w:rsid w:val="00402682"/>
    <w:rsid w:val="0040322D"/>
    <w:rsid w:val="0040358D"/>
    <w:rsid w:val="00403DDF"/>
    <w:rsid w:val="0040507F"/>
    <w:rsid w:val="00405506"/>
    <w:rsid w:val="0040579A"/>
    <w:rsid w:val="00405955"/>
    <w:rsid w:val="00405CD3"/>
    <w:rsid w:val="004105A3"/>
    <w:rsid w:val="004105CB"/>
    <w:rsid w:val="0041067F"/>
    <w:rsid w:val="0041345D"/>
    <w:rsid w:val="00415151"/>
    <w:rsid w:val="00416A59"/>
    <w:rsid w:val="00416CBC"/>
    <w:rsid w:val="00421124"/>
    <w:rsid w:val="00422133"/>
    <w:rsid w:val="00422965"/>
    <w:rsid w:val="004265C9"/>
    <w:rsid w:val="004268E4"/>
    <w:rsid w:val="00431494"/>
    <w:rsid w:val="00432B96"/>
    <w:rsid w:val="00433FC2"/>
    <w:rsid w:val="004349A0"/>
    <w:rsid w:val="00435421"/>
    <w:rsid w:val="0043584E"/>
    <w:rsid w:val="00437D4C"/>
    <w:rsid w:val="00440F2D"/>
    <w:rsid w:val="00443FFE"/>
    <w:rsid w:val="00444E17"/>
    <w:rsid w:val="00446270"/>
    <w:rsid w:val="00447474"/>
    <w:rsid w:val="00447ACB"/>
    <w:rsid w:val="004565EB"/>
    <w:rsid w:val="00457965"/>
    <w:rsid w:val="00461514"/>
    <w:rsid w:val="00461B67"/>
    <w:rsid w:val="00463AD7"/>
    <w:rsid w:val="00464104"/>
    <w:rsid w:val="00464402"/>
    <w:rsid w:val="00466E46"/>
    <w:rsid w:val="00470E71"/>
    <w:rsid w:val="0047451E"/>
    <w:rsid w:val="00475C0F"/>
    <w:rsid w:val="00477389"/>
    <w:rsid w:val="00477906"/>
    <w:rsid w:val="0048222A"/>
    <w:rsid w:val="00482666"/>
    <w:rsid w:val="0048639C"/>
    <w:rsid w:val="004873E5"/>
    <w:rsid w:val="00487C7F"/>
    <w:rsid w:val="00487E66"/>
    <w:rsid w:val="00487EDA"/>
    <w:rsid w:val="0049037D"/>
    <w:rsid w:val="00490462"/>
    <w:rsid w:val="00492473"/>
    <w:rsid w:val="00492EF5"/>
    <w:rsid w:val="00493206"/>
    <w:rsid w:val="00495BD4"/>
    <w:rsid w:val="00496523"/>
    <w:rsid w:val="0049710C"/>
    <w:rsid w:val="004A1DF1"/>
    <w:rsid w:val="004A2ABF"/>
    <w:rsid w:val="004A31C9"/>
    <w:rsid w:val="004A353B"/>
    <w:rsid w:val="004A56AD"/>
    <w:rsid w:val="004A5AFB"/>
    <w:rsid w:val="004A62CF"/>
    <w:rsid w:val="004A7911"/>
    <w:rsid w:val="004A7C17"/>
    <w:rsid w:val="004B045B"/>
    <w:rsid w:val="004B1ECA"/>
    <w:rsid w:val="004B4F4D"/>
    <w:rsid w:val="004B7150"/>
    <w:rsid w:val="004C43A1"/>
    <w:rsid w:val="004C4E7F"/>
    <w:rsid w:val="004D111A"/>
    <w:rsid w:val="004D1EEF"/>
    <w:rsid w:val="004D3A8B"/>
    <w:rsid w:val="004D3E90"/>
    <w:rsid w:val="004D4C1E"/>
    <w:rsid w:val="004D58EF"/>
    <w:rsid w:val="004D5C6F"/>
    <w:rsid w:val="004D7D4F"/>
    <w:rsid w:val="004E05FD"/>
    <w:rsid w:val="004E60A1"/>
    <w:rsid w:val="004E7024"/>
    <w:rsid w:val="004E7E94"/>
    <w:rsid w:val="004F0902"/>
    <w:rsid w:val="004F4E68"/>
    <w:rsid w:val="004F5208"/>
    <w:rsid w:val="004F6C07"/>
    <w:rsid w:val="004F6CF6"/>
    <w:rsid w:val="004F735C"/>
    <w:rsid w:val="004F78DF"/>
    <w:rsid w:val="00501142"/>
    <w:rsid w:val="0050365F"/>
    <w:rsid w:val="00504B94"/>
    <w:rsid w:val="00505C43"/>
    <w:rsid w:val="00511A83"/>
    <w:rsid w:val="00511CCD"/>
    <w:rsid w:val="00512CC7"/>
    <w:rsid w:val="005133F7"/>
    <w:rsid w:val="00514650"/>
    <w:rsid w:val="005156F2"/>
    <w:rsid w:val="00515FA6"/>
    <w:rsid w:val="00516D08"/>
    <w:rsid w:val="00516F94"/>
    <w:rsid w:val="005210F1"/>
    <w:rsid w:val="00523A0E"/>
    <w:rsid w:val="00523FFE"/>
    <w:rsid w:val="00525857"/>
    <w:rsid w:val="00525E1A"/>
    <w:rsid w:val="00526A96"/>
    <w:rsid w:val="005277E3"/>
    <w:rsid w:val="00533D77"/>
    <w:rsid w:val="0053529A"/>
    <w:rsid w:val="0053622E"/>
    <w:rsid w:val="00537B27"/>
    <w:rsid w:val="0054010B"/>
    <w:rsid w:val="00540CF5"/>
    <w:rsid w:val="00542B29"/>
    <w:rsid w:val="005514DF"/>
    <w:rsid w:val="0055168B"/>
    <w:rsid w:val="0055267B"/>
    <w:rsid w:val="005531B1"/>
    <w:rsid w:val="00553C32"/>
    <w:rsid w:val="005557CC"/>
    <w:rsid w:val="005566FF"/>
    <w:rsid w:val="0055730E"/>
    <w:rsid w:val="005607A2"/>
    <w:rsid w:val="00560BB6"/>
    <w:rsid w:val="00560D99"/>
    <w:rsid w:val="005644DA"/>
    <w:rsid w:val="005646EE"/>
    <w:rsid w:val="00564A7E"/>
    <w:rsid w:val="005660BA"/>
    <w:rsid w:val="00567DF8"/>
    <w:rsid w:val="005709EE"/>
    <w:rsid w:val="005725D4"/>
    <w:rsid w:val="00580B56"/>
    <w:rsid w:val="00581992"/>
    <w:rsid w:val="00582F5C"/>
    <w:rsid w:val="005836D1"/>
    <w:rsid w:val="00583738"/>
    <w:rsid w:val="00583C84"/>
    <w:rsid w:val="00584B6E"/>
    <w:rsid w:val="00591AD8"/>
    <w:rsid w:val="00591C71"/>
    <w:rsid w:val="005924A8"/>
    <w:rsid w:val="0059364A"/>
    <w:rsid w:val="00597250"/>
    <w:rsid w:val="005A0131"/>
    <w:rsid w:val="005A37B2"/>
    <w:rsid w:val="005A4385"/>
    <w:rsid w:val="005A52E6"/>
    <w:rsid w:val="005A615A"/>
    <w:rsid w:val="005A69F1"/>
    <w:rsid w:val="005A7480"/>
    <w:rsid w:val="005B0103"/>
    <w:rsid w:val="005B064C"/>
    <w:rsid w:val="005B13E1"/>
    <w:rsid w:val="005B1EA5"/>
    <w:rsid w:val="005B3FC7"/>
    <w:rsid w:val="005B4149"/>
    <w:rsid w:val="005B5718"/>
    <w:rsid w:val="005B7BAA"/>
    <w:rsid w:val="005B7CC1"/>
    <w:rsid w:val="005C0ED6"/>
    <w:rsid w:val="005C1BA4"/>
    <w:rsid w:val="005C2E96"/>
    <w:rsid w:val="005C5C55"/>
    <w:rsid w:val="005C5E9B"/>
    <w:rsid w:val="005C6493"/>
    <w:rsid w:val="005D1056"/>
    <w:rsid w:val="005D1C1D"/>
    <w:rsid w:val="005D268A"/>
    <w:rsid w:val="005D27C8"/>
    <w:rsid w:val="005D2DCC"/>
    <w:rsid w:val="005D4CA2"/>
    <w:rsid w:val="005D5941"/>
    <w:rsid w:val="005E04A3"/>
    <w:rsid w:val="005E0575"/>
    <w:rsid w:val="005E1245"/>
    <w:rsid w:val="005E2FED"/>
    <w:rsid w:val="005E400F"/>
    <w:rsid w:val="005E641D"/>
    <w:rsid w:val="005E7505"/>
    <w:rsid w:val="005F0DA8"/>
    <w:rsid w:val="005F181F"/>
    <w:rsid w:val="005F3F60"/>
    <w:rsid w:val="005F4D20"/>
    <w:rsid w:val="005F68B0"/>
    <w:rsid w:val="005F6D67"/>
    <w:rsid w:val="0060230F"/>
    <w:rsid w:val="006031B5"/>
    <w:rsid w:val="0060375E"/>
    <w:rsid w:val="0060418D"/>
    <w:rsid w:val="0060554F"/>
    <w:rsid w:val="00607A83"/>
    <w:rsid w:val="00611C07"/>
    <w:rsid w:val="006125BB"/>
    <w:rsid w:val="0061541A"/>
    <w:rsid w:val="0061697E"/>
    <w:rsid w:val="00617A28"/>
    <w:rsid w:val="00617B14"/>
    <w:rsid w:val="006219E1"/>
    <w:rsid w:val="00622349"/>
    <w:rsid w:val="0062366E"/>
    <w:rsid w:val="00623FC2"/>
    <w:rsid w:val="00624B77"/>
    <w:rsid w:val="00630015"/>
    <w:rsid w:val="00632041"/>
    <w:rsid w:val="006328DD"/>
    <w:rsid w:val="0063659F"/>
    <w:rsid w:val="00637B23"/>
    <w:rsid w:val="006401D9"/>
    <w:rsid w:val="0064513F"/>
    <w:rsid w:val="00652B42"/>
    <w:rsid w:val="00653071"/>
    <w:rsid w:val="0065343C"/>
    <w:rsid w:val="006546FE"/>
    <w:rsid w:val="00657A30"/>
    <w:rsid w:val="00657EB1"/>
    <w:rsid w:val="00661819"/>
    <w:rsid w:val="00661D5C"/>
    <w:rsid w:val="006627C3"/>
    <w:rsid w:val="00667717"/>
    <w:rsid w:val="006679DA"/>
    <w:rsid w:val="0067122F"/>
    <w:rsid w:val="00672328"/>
    <w:rsid w:val="00673221"/>
    <w:rsid w:val="00674CEC"/>
    <w:rsid w:val="00674E60"/>
    <w:rsid w:val="0067666A"/>
    <w:rsid w:val="00676C36"/>
    <w:rsid w:val="00680AC7"/>
    <w:rsid w:val="00681923"/>
    <w:rsid w:val="00683936"/>
    <w:rsid w:val="00685D60"/>
    <w:rsid w:val="00687784"/>
    <w:rsid w:val="00694B57"/>
    <w:rsid w:val="00695511"/>
    <w:rsid w:val="00696113"/>
    <w:rsid w:val="00696921"/>
    <w:rsid w:val="00696C6F"/>
    <w:rsid w:val="00697CD2"/>
    <w:rsid w:val="00697CFD"/>
    <w:rsid w:val="00697F9A"/>
    <w:rsid w:val="006A07BA"/>
    <w:rsid w:val="006A56BA"/>
    <w:rsid w:val="006A6403"/>
    <w:rsid w:val="006A6835"/>
    <w:rsid w:val="006A7009"/>
    <w:rsid w:val="006B0078"/>
    <w:rsid w:val="006B5766"/>
    <w:rsid w:val="006B6586"/>
    <w:rsid w:val="006B6C70"/>
    <w:rsid w:val="006C1208"/>
    <w:rsid w:val="006C4DFC"/>
    <w:rsid w:val="006C4ECA"/>
    <w:rsid w:val="006C526D"/>
    <w:rsid w:val="006C5FDA"/>
    <w:rsid w:val="006C6E7F"/>
    <w:rsid w:val="006D2432"/>
    <w:rsid w:val="006D24A6"/>
    <w:rsid w:val="006D533B"/>
    <w:rsid w:val="006D777B"/>
    <w:rsid w:val="006D7EDC"/>
    <w:rsid w:val="006E2618"/>
    <w:rsid w:val="006E399F"/>
    <w:rsid w:val="006E3E6A"/>
    <w:rsid w:val="006E5DD5"/>
    <w:rsid w:val="006F0EBD"/>
    <w:rsid w:val="006F1FF5"/>
    <w:rsid w:val="006F2887"/>
    <w:rsid w:val="006F396E"/>
    <w:rsid w:val="006F3B11"/>
    <w:rsid w:val="006F436A"/>
    <w:rsid w:val="006F4417"/>
    <w:rsid w:val="006F4E1D"/>
    <w:rsid w:val="006F565D"/>
    <w:rsid w:val="006F6C6E"/>
    <w:rsid w:val="006F74E3"/>
    <w:rsid w:val="006F7D0A"/>
    <w:rsid w:val="00700FD8"/>
    <w:rsid w:val="00701247"/>
    <w:rsid w:val="00701484"/>
    <w:rsid w:val="00701963"/>
    <w:rsid w:val="00702C83"/>
    <w:rsid w:val="00703DDF"/>
    <w:rsid w:val="0070638B"/>
    <w:rsid w:val="00707698"/>
    <w:rsid w:val="00710390"/>
    <w:rsid w:val="007107AF"/>
    <w:rsid w:val="00711F73"/>
    <w:rsid w:val="0071288A"/>
    <w:rsid w:val="0071494C"/>
    <w:rsid w:val="007153AB"/>
    <w:rsid w:val="0072343D"/>
    <w:rsid w:val="00725922"/>
    <w:rsid w:val="007318B7"/>
    <w:rsid w:val="00733B79"/>
    <w:rsid w:val="007363A9"/>
    <w:rsid w:val="007363ED"/>
    <w:rsid w:val="0073785A"/>
    <w:rsid w:val="007379DD"/>
    <w:rsid w:val="00741759"/>
    <w:rsid w:val="00743082"/>
    <w:rsid w:val="0074453A"/>
    <w:rsid w:val="00750378"/>
    <w:rsid w:val="00750AA2"/>
    <w:rsid w:val="00752529"/>
    <w:rsid w:val="00754230"/>
    <w:rsid w:val="00756145"/>
    <w:rsid w:val="007562B8"/>
    <w:rsid w:val="00760440"/>
    <w:rsid w:val="007645F6"/>
    <w:rsid w:val="00765152"/>
    <w:rsid w:val="00767465"/>
    <w:rsid w:val="007707A4"/>
    <w:rsid w:val="00771E0C"/>
    <w:rsid w:val="0077287B"/>
    <w:rsid w:val="007730CA"/>
    <w:rsid w:val="00775113"/>
    <w:rsid w:val="00775623"/>
    <w:rsid w:val="0078002B"/>
    <w:rsid w:val="00781E80"/>
    <w:rsid w:val="0078317B"/>
    <w:rsid w:val="00783E7C"/>
    <w:rsid w:val="00784EC0"/>
    <w:rsid w:val="00785002"/>
    <w:rsid w:val="00786B3E"/>
    <w:rsid w:val="00786C87"/>
    <w:rsid w:val="007904AD"/>
    <w:rsid w:val="00790B84"/>
    <w:rsid w:val="00792277"/>
    <w:rsid w:val="00796D6D"/>
    <w:rsid w:val="007A17D3"/>
    <w:rsid w:val="007A4592"/>
    <w:rsid w:val="007B10C3"/>
    <w:rsid w:val="007B2A80"/>
    <w:rsid w:val="007B38A2"/>
    <w:rsid w:val="007B4396"/>
    <w:rsid w:val="007B5D41"/>
    <w:rsid w:val="007B795B"/>
    <w:rsid w:val="007B79E9"/>
    <w:rsid w:val="007B7A23"/>
    <w:rsid w:val="007B7E42"/>
    <w:rsid w:val="007C10E4"/>
    <w:rsid w:val="007C397B"/>
    <w:rsid w:val="007C51A4"/>
    <w:rsid w:val="007C51AE"/>
    <w:rsid w:val="007C5911"/>
    <w:rsid w:val="007C6CA8"/>
    <w:rsid w:val="007D1932"/>
    <w:rsid w:val="007D4BD7"/>
    <w:rsid w:val="007D67D6"/>
    <w:rsid w:val="007D6D05"/>
    <w:rsid w:val="007D7833"/>
    <w:rsid w:val="007D7C06"/>
    <w:rsid w:val="007D7D05"/>
    <w:rsid w:val="007E0144"/>
    <w:rsid w:val="007E12FE"/>
    <w:rsid w:val="007E1522"/>
    <w:rsid w:val="007E2F4D"/>
    <w:rsid w:val="007E4252"/>
    <w:rsid w:val="007E4CB8"/>
    <w:rsid w:val="007E5ABF"/>
    <w:rsid w:val="007E65A9"/>
    <w:rsid w:val="007F04B8"/>
    <w:rsid w:val="007F0C6E"/>
    <w:rsid w:val="007F1E6D"/>
    <w:rsid w:val="007F3993"/>
    <w:rsid w:val="007F3B5D"/>
    <w:rsid w:val="008008A8"/>
    <w:rsid w:val="00803627"/>
    <w:rsid w:val="00803644"/>
    <w:rsid w:val="0080417F"/>
    <w:rsid w:val="008046B2"/>
    <w:rsid w:val="008049A8"/>
    <w:rsid w:val="00805BF7"/>
    <w:rsid w:val="00806B36"/>
    <w:rsid w:val="00812F25"/>
    <w:rsid w:val="00814B17"/>
    <w:rsid w:val="00815402"/>
    <w:rsid w:val="00815791"/>
    <w:rsid w:val="00815F4A"/>
    <w:rsid w:val="00816238"/>
    <w:rsid w:val="00817241"/>
    <w:rsid w:val="008214C9"/>
    <w:rsid w:val="00827EC4"/>
    <w:rsid w:val="00830440"/>
    <w:rsid w:val="00834CEA"/>
    <w:rsid w:val="008403AE"/>
    <w:rsid w:val="00840B64"/>
    <w:rsid w:val="00841ED9"/>
    <w:rsid w:val="00842A13"/>
    <w:rsid w:val="0084420C"/>
    <w:rsid w:val="00845789"/>
    <w:rsid w:val="00847788"/>
    <w:rsid w:val="00852814"/>
    <w:rsid w:val="008529D8"/>
    <w:rsid w:val="00852F88"/>
    <w:rsid w:val="0085451F"/>
    <w:rsid w:val="00854F12"/>
    <w:rsid w:val="008563F4"/>
    <w:rsid w:val="00861FAF"/>
    <w:rsid w:val="00871279"/>
    <w:rsid w:val="008717F9"/>
    <w:rsid w:val="00871FCC"/>
    <w:rsid w:val="008732F0"/>
    <w:rsid w:val="00877E2C"/>
    <w:rsid w:val="00881810"/>
    <w:rsid w:val="00881D11"/>
    <w:rsid w:val="008823D7"/>
    <w:rsid w:val="00882931"/>
    <w:rsid w:val="00887EC6"/>
    <w:rsid w:val="00891C6E"/>
    <w:rsid w:val="00892B67"/>
    <w:rsid w:val="00896FC9"/>
    <w:rsid w:val="008A0EDE"/>
    <w:rsid w:val="008A12FF"/>
    <w:rsid w:val="008A13FD"/>
    <w:rsid w:val="008A277A"/>
    <w:rsid w:val="008A3C10"/>
    <w:rsid w:val="008A3D1F"/>
    <w:rsid w:val="008A3D96"/>
    <w:rsid w:val="008B3071"/>
    <w:rsid w:val="008B3CBC"/>
    <w:rsid w:val="008B4130"/>
    <w:rsid w:val="008B60B5"/>
    <w:rsid w:val="008B6DE1"/>
    <w:rsid w:val="008B79A9"/>
    <w:rsid w:val="008C07B9"/>
    <w:rsid w:val="008C5F51"/>
    <w:rsid w:val="008C6AC4"/>
    <w:rsid w:val="008C6BD3"/>
    <w:rsid w:val="008C7E64"/>
    <w:rsid w:val="008D18E1"/>
    <w:rsid w:val="008D250E"/>
    <w:rsid w:val="008D4959"/>
    <w:rsid w:val="008D539C"/>
    <w:rsid w:val="008D60B0"/>
    <w:rsid w:val="008D7203"/>
    <w:rsid w:val="008E1582"/>
    <w:rsid w:val="008E2789"/>
    <w:rsid w:val="008E4D14"/>
    <w:rsid w:val="008E5356"/>
    <w:rsid w:val="008E5C31"/>
    <w:rsid w:val="008E635B"/>
    <w:rsid w:val="008E681F"/>
    <w:rsid w:val="008F120E"/>
    <w:rsid w:val="008F16CD"/>
    <w:rsid w:val="008F1C3D"/>
    <w:rsid w:val="008F4969"/>
    <w:rsid w:val="008F4B54"/>
    <w:rsid w:val="008F6668"/>
    <w:rsid w:val="008F708F"/>
    <w:rsid w:val="00902A98"/>
    <w:rsid w:val="00911BA0"/>
    <w:rsid w:val="00911D2A"/>
    <w:rsid w:val="00912B7B"/>
    <w:rsid w:val="00913675"/>
    <w:rsid w:val="009155E3"/>
    <w:rsid w:val="009165CF"/>
    <w:rsid w:val="00916930"/>
    <w:rsid w:val="00916F4C"/>
    <w:rsid w:val="00920949"/>
    <w:rsid w:val="00922689"/>
    <w:rsid w:val="009228D1"/>
    <w:rsid w:val="00923486"/>
    <w:rsid w:val="00923E67"/>
    <w:rsid w:val="00925040"/>
    <w:rsid w:val="0092618D"/>
    <w:rsid w:val="00926CA4"/>
    <w:rsid w:val="00930729"/>
    <w:rsid w:val="00931BCF"/>
    <w:rsid w:val="00935C03"/>
    <w:rsid w:val="009371B4"/>
    <w:rsid w:val="0094028E"/>
    <w:rsid w:val="00941874"/>
    <w:rsid w:val="00943A78"/>
    <w:rsid w:val="00947930"/>
    <w:rsid w:val="00947CBA"/>
    <w:rsid w:val="009502DC"/>
    <w:rsid w:val="00950BE7"/>
    <w:rsid w:val="0095325E"/>
    <w:rsid w:val="009539FA"/>
    <w:rsid w:val="009567A7"/>
    <w:rsid w:val="00962A40"/>
    <w:rsid w:val="0096468E"/>
    <w:rsid w:val="00973AFF"/>
    <w:rsid w:val="009746F4"/>
    <w:rsid w:val="009805CF"/>
    <w:rsid w:val="00980AB7"/>
    <w:rsid w:val="00980AFD"/>
    <w:rsid w:val="00981926"/>
    <w:rsid w:val="00983ABE"/>
    <w:rsid w:val="009861E5"/>
    <w:rsid w:val="00986251"/>
    <w:rsid w:val="009946D0"/>
    <w:rsid w:val="0099503B"/>
    <w:rsid w:val="009A1B55"/>
    <w:rsid w:val="009A4263"/>
    <w:rsid w:val="009A4B39"/>
    <w:rsid w:val="009A58FE"/>
    <w:rsid w:val="009A5B79"/>
    <w:rsid w:val="009B2C5B"/>
    <w:rsid w:val="009B3460"/>
    <w:rsid w:val="009B38F5"/>
    <w:rsid w:val="009B3F85"/>
    <w:rsid w:val="009B4E19"/>
    <w:rsid w:val="009B4E83"/>
    <w:rsid w:val="009B50D4"/>
    <w:rsid w:val="009C38E3"/>
    <w:rsid w:val="009C3DAA"/>
    <w:rsid w:val="009C4EC6"/>
    <w:rsid w:val="009D32CD"/>
    <w:rsid w:val="009D48A8"/>
    <w:rsid w:val="009D6555"/>
    <w:rsid w:val="009D6D0A"/>
    <w:rsid w:val="009D6FF0"/>
    <w:rsid w:val="009D78E3"/>
    <w:rsid w:val="009E1059"/>
    <w:rsid w:val="009E1176"/>
    <w:rsid w:val="009E1A18"/>
    <w:rsid w:val="009E1C82"/>
    <w:rsid w:val="009E7811"/>
    <w:rsid w:val="009F1388"/>
    <w:rsid w:val="009F2E65"/>
    <w:rsid w:val="009F4AF6"/>
    <w:rsid w:val="009F70FD"/>
    <w:rsid w:val="009F7235"/>
    <w:rsid w:val="009F7B00"/>
    <w:rsid w:val="00A02B20"/>
    <w:rsid w:val="00A044E1"/>
    <w:rsid w:val="00A05212"/>
    <w:rsid w:val="00A05A51"/>
    <w:rsid w:val="00A05ED9"/>
    <w:rsid w:val="00A06196"/>
    <w:rsid w:val="00A0638D"/>
    <w:rsid w:val="00A06805"/>
    <w:rsid w:val="00A10118"/>
    <w:rsid w:val="00A11212"/>
    <w:rsid w:val="00A149DB"/>
    <w:rsid w:val="00A14C91"/>
    <w:rsid w:val="00A17ADC"/>
    <w:rsid w:val="00A221ED"/>
    <w:rsid w:val="00A23058"/>
    <w:rsid w:val="00A2347A"/>
    <w:rsid w:val="00A24D3B"/>
    <w:rsid w:val="00A2541C"/>
    <w:rsid w:val="00A26F03"/>
    <w:rsid w:val="00A303C6"/>
    <w:rsid w:val="00A30CE4"/>
    <w:rsid w:val="00A3661E"/>
    <w:rsid w:val="00A37F19"/>
    <w:rsid w:val="00A4059E"/>
    <w:rsid w:val="00A41349"/>
    <w:rsid w:val="00A427B4"/>
    <w:rsid w:val="00A45BF2"/>
    <w:rsid w:val="00A45D20"/>
    <w:rsid w:val="00A46898"/>
    <w:rsid w:val="00A5629B"/>
    <w:rsid w:val="00A5759C"/>
    <w:rsid w:val="00A602BD"/>
    <w:rsid w:val="00A63D08"/>
    <w:rsid w:val="00A648E6"/>
    <w:rsid w:val="00A6561C"/>
    <w:rsid w:val="00A720A0"/>
    <w:rsid w:val="00A72971"/>
    <w:rsid w:val="00A73B57"/>
    <w:rsid w:val="00A74774"/>
    <w:rsid w:val="00A754EF"/>
    <w:rsid w:val="00A75BD7"/>
    <w:rsid w:val="00A76BC0"/>
    <w:rsid w:val="00A80392"/>
    <w:rsid w:val="00A836CE"/>
    <w:rsid w:val="00A8394E"/>
    <w:rsid w:val="00A86385"/>
    <w:rsid w:val="00A91CF7"/>
    <w:rsid w:val="00A93275"/>
    <w:rsid w:val="00A93323"/>
    <w:rsid w:val="00A95688"/>
    <w:rsid w:val="00A95DED"/>
    <w:rsid w:val="00A96A8C"/>
    <w:rsid w:val="00A96B8F"/>
    <w:rsid w:val="00AA0150"/>
    <w:rsid w:val="00AA2035"/>
    <w:rsid w:val="00AA227C"/>
    <w:rsid w:val="00AA4C97"/>
    <w:rsid w:val="00AA591E"/>
    <w:rsid w:val="00AA6888"/>
    <w:rsid w:val="00AB011F"/>
    <w:rsid w:val="00AB6E4A"/>
    <w:rsid w:val="00AC2BE6"/>
    <w:rsid w:val="00AC69BB"/>
    <w:rsid w:val="00AC6DCD"/>
    <w:rsid w:val="00AC786F"/>
    <w:rsid w:val="00AD4521"/>
    <w:rsid w:val="00AD4589"/>
    <w:rsid w:val="00AD5060"/>
    <w:rsid w:val="00AE0CF8"/>
    <w:rsid w:val="00AE0E30"/>
    <w:rsid w:val="00AE0FA1"/>
    <w:rsid w:val="00AE1BEC"/>
    <w:rsid w:val="00AE3ED5"/>
    <w:rsid w:val="00AE583D"/>
    <w:rsid w:val="00AF0AE0"/>
    <w:rsid w:val="00AF4745"/>
    <w:rsid w:val="00AF7981"/>
    <w:rsid w:val="00AF79AB"/>
    <w:rsid w:val="00B0031D"/>
    <w:rsid w:val="00B02DBD"/>
    <w:rsid w:val="00B0606E"/>
    <w:rsid w:val="00B12DE8"/>
    <w:rsid w:val="00B12E25"/>
    <w:rsid w:val="00B1369C"/>
    <w:rsid w:val="00B13E23"/>
    <w:rsid w:val="00B151D6"/>
    <w:rsid w:val="00B160CE"/>
    <w:rsid w:val="00B16702"/>
    <w:rsid w:val="00B16BEA"/>
    <w:rsid w:val="00B25F28"/>
    <w:rsid w:val="00B3425A"/>
    <w:rsid w:val="00B366CD"/>
    <w:rsid w:val="00B36C45"/>
    <w:rsid w:val="00B37776"/>
    <w:rsid w:val="00B40FF3"/>
    <w:rsid w:val="00B41109"/>
    <w:rsid w:val="00B41B73"/>
    <w:rsid w:val="00B43557"/>
    <w:rsid w:val="00B43C9F"/>
    <w:rsid w:val="00B469E3"/>
    <w:rsid w:val="00B52F8B"/>
    <w:rsid w:val="00B5442B"/>
    <w:rsid w:val="00B55FA4"/>
    <w:rsid w:val="00B56539"/>
    <w:rsid w:val="00B57B93"/>
    <w:rsid w:val="00B60132"/>
    <w:rsid w:val="00B61064"/>
    <w:rsid w:val="00B61073"/>
    <w:rsid w:val="00B6178B"/>
    <w:rsid w:val="00B61827"/>
    <w:rsid w:val="00B618EE"/>
    <w:rsid w:val="00B638DD"/>
    <w:rsid w:val="00B71A3B"/>
    <w:rsid w:val="00B75304"/>
    <w:rsid w:val="00B76E35"/>
    <w:rsid w:val="00B81404"/>
    <w:rsid w:val="00B8171C"/>
    <w:rsid w:val="00B8454D"/>
    <w:rsid w:val="00B857EB"/>
    <w:rsid w:val="00B87471"/>
    <w:rsid w:val="00B87A70"/>
    <w:rsid w:val="00B926B5"/>
    <w:rsid w:val="00B9309B"/>
    <w:rsid w:val="00B93933"/>
    <w:rsid w:val="00BA229E"/>
    <w:rsid w:val="00BA34AA"/>
    <w:rsid w:val="00BA4268"/>
    <w:rsid w:val="00BA4D98"/>
    <w:rsid w:val="00BA77B8"/>
    <w:rsid w:val="00BB053B"/>
    <w:rsid w:val="00BB206A"/>
    <w:rsid w:val="00BB2616"/>
    <w:rsid w:val="00BB33AD"/>
    <w:rsid w:val="00BB4E60"/>
    <w:rsid w:val="00BB4EA6"/>
    <w:rsid w:val="00BC0055"/>
    <w:rsid w:val="00BC53C7"/>
    <w:rsid w:val="00BC5A62"/>
    <w:rsid w:val="00BC74F3"/>
    <w:rsid w:val="00BD0AA7"/>
    <w:rsid w:val="00BD0AF4"/>
    <w:rsid w:val="00BD2F37"/>
    <w:rsid w:val="00BD34CD"/>
    <w:rsid w:val="00BD3DF9"/>
    <w:rsid w:val="00BD7D26"/>
    <w:rsid w:val="00BE04C3"/>
    <w:rsid w:val="00BE0832"/>
    <w:rsid w:val="00BE10ED"/>
    <w:rsid w:val="00BE1C18"/>
    <w:rsid w:val="00BE2853"/>
    <w:rsid w:val="00BE3C99"/>
    <w:rsid w:val="00BF13FE"/>
    <w:rsid w:val="00BF25D0"/>
    <w:rsid w:val="00BF28CF"/>
    <w:rsid w:val="00BF2C03"/>
    <w:rsid w:val="00BF33F7"/>
    <w:rsid w:val="00BF69DF"/>
    <w:rsid w:val="00BF6BC0"/>
    <w:rsid w:val="00C000FE"/>
    <w:rsid w:val="00C003EC"/>
    <w:rsid w:val="00C00C98"/>
    <w:rsid w:val="00C00CBB"/>
    <w:rsid w:val="00C010EE"/>
    <w:rsid w:val="00C03AA7"/>
    <w:rsid w:val="00C0783D"/>
    <w:rsid w:val="00C07EC2"/>
    <w:rsid w:val="00C14078"/>
    <w:rsid w:val="00C20493"/>
    <w:rsid w:val="00C20600"/>
    <w:rsid w:val="00C2237A"/>
    <w:rsid w:val="00C23F06"/>
    <w:rsid w:val="00C258EC"/>
    <w:rsid w:val="00C2792C"/>
    <w:rsid w:val="00C307E6"/>
    <w:rsid w:val="00C344C3"/>
    <w:rsid w:val="00C35A2B"/>
    <w:rsid w:val="00C431A2"/>
    <w:rsid w:val="00C44501"/>
    <w:rsid w:val="00C46194"/>
    <w:rsid w:val="00C46352"/>
    <w:rsid w:val="00C50888"/>
    <w:rsid w:val="00C50FD0"/>
    <w:rsid w:val="00C51EEE"/>
    <w:rsid w:val="00C522F2"/>
    <w:rsid w:val="00C5243C"/>
    <w:rsid w:val="00C61145"/>
    <w:rsid w:val="00C61291"/>
    <w:rsid w:val="00C62668"/>
    <w:rsid w:val="00C63C39"/>
    <w:rsid w:val="00C709BB"/>
    <w:rsid w:val="00C70CEF"/>
    <w:rsid w:val="00C71D3D"/>
    <w:rsid w:val="00C739FD"/>
    <w:rsid w:val="00C7612F"/>
    <w:rsid w:val="00C80880"/>
    <w:rsid w:val="00C8607D"/>
    <w:rsid w:val="00C9036F"/>
    <w:rsid w:val="00C91DE8"/>
    <w:rsid w:val="00C93A09"/>
    <w:rsid w:val="00C93C0C"/>
    <w:rsid w:val="00C93F4E"/>
    <w:rsid w:val="00C94189"/>
    <w:rsid w:val="00C945EE"/>
    <w:rsid w:val="00C95E12"/>
    <w:rsid w:val="00C967FF"/>
    <w:rsid w:val="00C96EA4"/>
    <w:rsid w:val="00C97BD1"/>
    <w:rsid w:val="00CA3B10"/>
    <w:rsid w:val="00CA4CE8"/>
    <w:rsid w:val="00CB671F"/>
    <w:rsid w:val="00CB697E"/>
    <w:rsid w:val="00CB713C"/>
    <w:rsid w:val="00CC01C1"/>
    <w:rsid w:val="00CC240F"/>
    <w:rsid w:val="00CC6A45"/>
    <w:rsid w:val="00CC7EA6"/>
    <w:rsid w:val="00CD199D"/>
    <w:rsid w:val="00CD22BB"/>
    <w:rsid w:val="00CD257F"/>
    <w:rsid w:val="00CD345D"/>
    <w:rsid w:val="00CD577E"/>
    <w:rsid w:val="00CD611C"/>
    <w:rsid w:val="00CD7073"/>
    <w:rsid w:val="00CD71FB"/>
    <w:rsid w:val="00CD72B4"/>
    <w:rsid w:val="00CE06EA"/>
    <w:rsid w:val="00CE171C"/>
    <w:rsid w:val="00CE2EEA"/>
    <w:rsid w:val="00CE436F"/>
    <w:rsid w:val="00CE5D2F"/>
    <w:rsid w:val="00CE6B6A"/>
    <w:rsid w:val="00CE7269"/>
    <w:rsid w:val="00CF2183"/>
    <w:rsid w:val="00CF5425"/>
    <w:rsid w:val="00CF6190"/>
    <w:rsid w:val="00CF662B"/>
    <w:rsid w:val="00CF6771"/>
    <w:rsid w:val="00D0427D"/>
    <w:rsid w:val="00D04F23"/>
    <w:rsid w:val="00D06CFF"/>
    <w:rsid w:val="00D07824"/>
    <w:rsid w:val="00D14210"/>
    <w:rsid w:val="00D172B4"/>
    <w:rsid w:val="00D1761C"/>
    <w:rsid w:val="00D17668"/>
    <w:rsid w:val="00D20DBD"/>
    <w:rsid w:val="00D3069F"/>
    <w:rsid w:val="00D322B5"/>
    <w:rsid w:val="00D33A78"/>
    <w:rsid w:val="00D351F1"/>
    <w:rsid w:val="00D36342"/>
    <w:rsid w:val="00D372FB"/>
    <w:rsid w:val="00D433D1"/>
    <w:rsid w:val="00D44004"/>
    <w:rsid w:val="00D45421"/>
    <w:rsid w:val="00D45A0D"/>
    <w:rsid w:val="00D478BA"/>
    <w:rsid w:val="00D54C0B"/>
    <w:rsid w:val="00D55E00"/>
    <w:rsid w:val="00D55F41"/>
    <w:rsid w:val="00D5701E"/>
    <w:rsid w:val="00D6036F"/>
    <w:rsid w:val="00D62178"/>
    <w:rsid w:val="00D62D5C"/>
    <w:rsid w:val="00D65DF0"/>
    <w:rsid w:val="00D6747A"/>
    <w:rsid w:val="00D70771"/>
    <w:rsid w:val="00D7351C"/>
    <w:rsid w:val="00D73BF6"/>
    <w:rsid w:val="00D73E68"/>
    <w:rsid w:val="00D75C82"/>
    <w:rsid w:val="00D76C0F"/>
    <w:rsid w:val="00D8424A"/>
    <w:rsid w:val="00D85A0A"/>
    <w:rsid w:val="00D86664"/>
    <w:rsid w:val="00D86799"/>
    <w:rsid w:val="00D9179D"/>
    <w:rsid w:val="00D923BF"/>
    <w:rsid w:val="00D94938"/>
    <w:rsid w:val="00D94AD1"/>
    <w:rsid w:val="00D95621"/>
    <w:rsid w:val="00D96372"/>
    <w:rsid w:val="00D9640F"/>
    <w:rsid w:val="00D96BBB"/>
    <w:rsid w:val="00DA0536"/>
    <w:rsid w:val="00DA21A1"/>
    <w:rsid w:val="00DA2970"/>
    <w:rsid w:val="00DA2FE9"/>
    <w:rsid w:val="00DA3247"/>
    <w:rsid w:val="00DA6F51"/>
    <w:rsid w:val="00DA767F"/>
    <w:rsid w:val="00DB0E1A"/>
    <w:rsid w:val="00DB0E25"/>
    <w:rsid w:val="00DB12BB"/>
    <w:rsid w:val="00DB16CA"/>
    <w:rsid w:val="00DB2023"/>
    <w:rsid w:val="00DB3F7E"/>
    <w:rsid w:val="00DB40A8"/>
    <w:rsid w:val="00DB4164"/>
    <w:rsid w:val="00DB541D"/>
    <w:rsid w:val="00DB5A06"/>
    <w:rsid w:val="00DB5DE3"/>
    <w:rsid w:val="00DB66F8"/>
    <w:rsid w:val="00DB7C0D"/>
    <w:rsid w:val="00DC0AC1"/>
    <w:rsid w:val="00DC36E6"/>
    <w:rsid w:val="00DC466A"/>
    <w:rsid w:val="00DC7996"/>
    <w:rsid w:val="00DD24D6"/>
    <w:rsid w:val="00DD2583"/>
    <w:rsid w:val="00DD567B"/>
    <w:rsid w:val="00DD5D53"/>
    <w:rsid w:val="00DE0029"/>
    <w:rsid w:val="00DE7B19"/>
    <w:rsid w:val="00DF0E5D"/>
    <w:rsid w:val="00DF3083"/>
    <w:rsid w:val="00E01BCE"/>
    <w:rsid w:val="00E02C94"/>
    <w:rsid w:val="00E03CBB"/>
    <w:rsid w:val="00E04B51"/>
    <w:rsid w:val="00E05E32"/>
    <w:rsid w:val="00E07D07"/>
    <w:rsid w:val="00E10905"/>
    <w:rsid w:val="00E10E88"/>
    <w:rsid w:val="00E11CAC"/>
    <w:rsid w:val="00E14C2C"/>
    <w:rsid w:val="00E16588"/>
    <w:rsid w:val="00E1730E"/>
    <w:rsid w:val="00E1797C"/>
    <w:rsid w:val="00E2171B"/>
    <w:rsid w:val="00E2467B"/>
    <w:rsid w:val="00E259E3"/>
    <w:rsid w:val="00E25F46"/>
    <w:rsid w:val="00E26620"/>
    <w:rsid w:val="00E34362"/>
    <w:rsid w:val="00E35719"/>
    <w:rsid w:val="00E401E4"/>
    <w:rsid w:val="00E4686D"/>
    <w:rsid w:val="00E52E40"/>
    <w:rsid w:val="00E52FCD"/>
    <w:rsid w:val="00E534F0"/>
    <w:rsid w:val="00E535E3"/>
    <w:rsid w:val="00E53AA4"/>
    <w:rsid w:val="00E53EC2"/>
    <w:rsid w:val="00E551A9"/>
    <w:rsid w:val="00E55DA4"/>
    <w:rsid w:val="00E55DB4"/>
    <w:rsid w:val="00E56219"/>
    <w:rsid w:val="00E56865"/>
    <w:rsid w:val="00E568D4"/>
    <w:rsid w:val="00E63A9D"/>
    <w:rsid w:val="00E663F5"/>
    <w:rsid w:val="00E725DD"/>
    <w:rsid w:val="00E754EC"/>
    <w:rsid w:val="00E757C0"/>
    <w:rsid w:val="00E75830"/>
    <w:rsid w:val="00E76CF0"/>
    <w:rsid w:val="00E76D09"/>
    <w:rsid w:val="00E772B4"/>
    <w:rsid w:val="00E7774D"/>
    <w:rsid w:val="00E84191"/>
    <w:rsid w:val="00E84572"/>
    <w:rsid w:val="00E84833"/>
    <w:rsid w:val="00E84F7B"/>
    <w:rsid w:val="00E850C9"/>
    <w:rsid w:val="00E87ECD"/>
    <w:rsid w:val="00E90FAE"/>
    <w:rsid w:val="00E92573"/>
    <w:rsid w:val="00E92D28"/>
    <w:rsid w:val="00E93A5A"/>
    <w:rsid w:val="00E9415D"/>
    <w:rsid w:val="00E96AB5"/>
    <w:rsid w:val="00EA1B87"/>
    <w:rsid w:val="00EA2D63"/>
    <w:rsid w:val="00EA3B2C"/>
    <w:rsid w:val="00EA484A"/>
    <w:rsid w:val="00EA5FD5"/>
    <w:rsid w:val="00EA6A30"/>
    <w:rsid w:val="00EA78E2"/>
    <w:rsid w:val="00EB2528"/>
    <w:rsid w:val="00EB47A9"/>
    <w:rsid w:val="00EB5664"/>
    <w:rsid w:val="00EB58FD"/>
    <w:rsid w:val="00EB6A40"/>
    <w:rsid w:val="00EC08B3"/>
    <w:rsid w:val="00EC0B9C"/>
    <w:rsid w:val="00EC28BD"/>
    <w:rsid w:val="00EC6FBF"/>
    <w:rsid w:val="00ED05F9"/>
    <w:rsid w:val="00ED2D20"/>
    <w:rsid w:val="00ED2EB5"/>
    <w:rsid w:val="00ED2FA2"/>
    <w:rsid w:val="00ED5B1B"/>
    <w:rsid w:val="00EE041B"/>
    <w:rsid w:val="00EE12F5"/>
    <w:rsid w:val="00EE142C"/>
    <w:rsid w:val="00EE1A6C"/>
    <w:rsid w:val="00EE27D8"/>
    <w:rsid w:val="00EE2B48"/>
    <w:rsid w:val="00EE2BB3"/>
    <w:rsid w:val="00EE3E74"/>
    <w:rsid w:val="00EE60E9"/>
    <w:rsid w:val="00EE6CAB"/>
    <w:rsid w:val="00EF199D"/>
    <w:rsid w:val="00EF335F"/>
    <w:rsid w:val="00EF4ED6"/>
    <w:rsid w:val="00EF689F"/>
    <w:rsid w:val="00EF6D96"/>
    <w:rsid w:val="00F02B1E"/>
    <w:rsid w:val="00F03C21"/>
    <w:rsid w:val="00F04120"/>
    <w:rsid w:val="00F05C19"/>
    <w:rsid w:val="00F110ED"/>
    <w:rsid w:val="00F11F79"/>
    <w:rsid w:val="00F17107"/>
    <w:rsid w:val="00F22D7C"/>
    <w:rsid w:val="00F23B81"/>
    <w:rsid w:val="00F241E9"/>
    <w:rsid w:val="00F25A1D"/>
    <w:rsid w:val="00F27DB5"/>
    <w:rsid w:val="00F3373D"/>
    <w:rsid w:val="00F3545D"/>
    <w:rsid w:val="00F3618C"/>
    <w:rsid w:val="00F37EC5"/>
    <w:rsid w:val="00F4144F"/>
    <w:rsid w:val="00F4189D"/>
    <w:rsid w:val="00F4505C"/>
    <w:rsid w:val="00F5067F"/>
    <w:rsid w:val="00F508BD"/>
    <w:rsid w:val="00F509D7"/>
    <w:rsid w:val="00F53C53"/>
    <w:rsid w:val="00F57C6C"/>
    <w:rsid w:val="00F6160E"/>
    <w:rsid w:val="00F62552"/>
    <w:rsid w:val="00F62908"/>
    <w:rsid w:val="00F63B58"/>
    <w:rsid w:val="00F64061"/>
    <w:rsid w:val="00F644F0"/>
    <w:rsid w:val="00F6472F"/>
    <w:rsid w:val="00F64ECB"/>
    <w:rsid w:val="00F6515D"/>
    <w:rsid w:val="00F65348"/>
    <w:rsid w:val="00F65896"/>
    <w:rsid w:val="00F66180"/>
    <w:rsid w:val="00F66784"/>
    <w:rsid w:val="00F7343C"/>
    <w:rsid w:val="00F73C7B"/>
    <w:rsid w:val="00F7565C"/>
    <w:rsid w:val="00F77B67"/>
    <w:rsid w:val="00F80F72"/>
    <w:rsid w:val="00F8116E"/>
    <w:rsid w:val="00F8157A"/>
    <w:rsid w:val="00F8313E"/>
    <w:rsid w:val="00F83735"/>
    <w:rsid w:val="00F84106"/>
    <w:rsid w:val="00F84A10"/>
    <w:rsid w:val="00F8534B"/>
    <w:rsid w:val="00F86191"/>
    <w:rsid w:val="00F864D3"/>
    <w:rsid w:val="00F8655F"/>
    <w:rsid w:val="00F86B88"/>
    <w:rsid w:val="00F86EE7"/>
    <w:rsid w:val="00F923DF"/>
    <w:rsid w:val="00F93C55"/>
    <w:rsid w:val="00F94222"/>
    <w:rsid w:val="00F95481"/>
    <w:rsid w:val="00F96BA9"/>
    <w:rsid w:val="00F97E14"/>
    <w:rsid w:val="00FA277A"/>
    <w:rsid w:val="00FA328F"/>
    <w:rsid w:val="00FA4539"/>
    <w:rsid w:val="00FA47C5"/>
    <w:rsid w:val="00FA54D4"/>
    <w:rsid w:val="00FA67A8"/>
    <w:rsid w:val="00FA6915"/>
    <w:rsid w:val="00FA71D0"/>
    <w:rsid w:val="00FA7F39"/>
    <w:rsid w:val="00FB1611"/>
    <w:rsid w:val="00FB2987"/>
    <w:rsid w:val="00FB429A"/>
    <w:rsid w:val="00FB5FB4"/>
    <w:rsid w:val="00FB626D"/>
    <w:rsid w:val="00FC04A0"/>
    <w:rsid w:val="00FC4825"/>
    <w:rsid w:val="00FC7D3E"/>
    <w:rsid w:val="00FD346B"/>
    <w:rsid w:val="00FD37D9"/>
    <w:rsid w:val="00FD4157"/>
    <w:rsid w:val="00FD4A80"/>
    <w:rsid w:val="00FE22CB"/>
    <w:rsid w:val="00FE2BF4"/>
    <w:rsid w:val="00FE3C6A"/>
    <w:rsid w:val="00FE3FCA"/>
    <w:rsid w:val="00FE4BD6"/>
    <w:rsid w:val="00FE544D"/>
    <w:rsid w:val="00FE6557"/>
    <w:rsid w:val="00FE701F"/>
    <w:rsid w:val="00FE7877"/>
    <w:rsid w:val="00FF2F98"/>
    <w:rsid w:val="00FF5D15"/>
    <w:rsid w:val="00FF6958"/>
    <w:rsid w:val="00FF6E76"/>
    <w:rsid w:val="00FF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98AB8"/>
  <w15:docId w15:val="{452A282A-F367-4757-9638-819563DC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6AD"/>
    <w:rPr>
      <w:sz w:val="24"/>
    </w:rPr>
  </w:style>
  <w:style w:type="paragraph" w:styleId="Heading1">
    <w:name w:val="heading 1"/>
    <w:basedOn w:val="Normal"/>
    <w:link w:val="Heading1Char"/>
    <w:uiPriority w:val="9"/>
    <w:qFormat/>
    <w:rsid w:val="004A56AD"/>
    <w:pPr>
      <w:widowControl w:val="0"/>
      <w:numPr>
        <w:numId w:val="2"/>
      </w:numPr>
      <w:spacing w:line="480" w:lineRule="auto"/>
      <w:ind w:left="0" w:firstLine="720"/>
      <w:outlineLvl w:val="0"/>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A56AD"/>
    <w:rPr>
      <w:bCs/>
      <w:sz w:val="24"/>
      <w:szCs w:val="28"/>
      <w:lang w:val="en-US" w:eastAsia="en-US" w:bidi="ar-SA"/>
    </w:rPr>
  </w:style>
  <w:style w:type="paragraph" w:styleId="ListParagraph">
    <w:name w:val="List Paragraph"/>
    <w:basedOn w:val="Normal"/>
    <w:uiPriority w:val="34"/>
    <w:qFormat/>
    <w:rsid w:val="004A56AD"/>
    <w:pPr>
      <w:ind w:left="720"/>
      <w:contextualSpacing/>
    </w:pPr>
  </w:style>
  <w:style w:type="paragraph" w:styleId="Footer">
    <w:name w:val="footer"/>
    <w:basedOn w:val="Normal"/>
    <w:link w:val="FooterChar"/>
    <w:rsid w:val="004A56AD"/>
    <w:pPr>
      <w:tabs>
        <w:tab w:val="center" w:pos="4680"/>
        <w:tab w:val="right" w:pos="9360"/>
      </w:tabs>
    </w:pPr>
  </w:style>
  <w:style w:type="character" w:customStyle="1" w:styleId="FooterChar">
    <w:name w:val="Footer Char"/>
    <w:basedOn w:val="DefaultParagraphFont"/>
    <w:link w:val="Footer"/>
    <w:locked/>
    <w:rsid w:val="004A56AD"/>
    <w:rPr>
      <w:sz w:val="24"/>
      <w:lang w:val="en-US" w:eastAsia="en-US" w:bidi="ar-SA"/>
    </w:rPr>
  </w:style>
  <w:style w:type="paragraph" w:styleId="NoSpacing">
    <w:name w:val="No Spacing"/>
    <w:next w:val="Heading1"/>
    <w:qFormat/>
    <w:rsid w:val="004A56AD"/>
    <w:rPr>
      <w:sz w:val="24"/>
    </w:rPr>
  </w:style>
  <w:style w:type="numbering" w:customStyle="1" w:styleId="Style2">
    <w:name w:val="Style2"/>
    <w:rsid w:val="004A56AD"/>
    <w:pPr>
      <w:numPr>
        <w:numId w:val="3"/>
      </w:numPr>
    </w:pPr>
  </w:style>
  <w:style w:type="paragraph" w:styleId="BalloonText">
    <w:name w:val="Balloon Text"/>
    <w:basedOn w:val="Normal"/>
    <w:semiHidden/>
    <w:rsid w:val="004A56AD"/>
    <w:rPr>
      <w:rFonts w:ascii="Tahoma" w:hAnsi="Tahoma" w:cs="Tahoma"/>
      <w:sz w:val="16"/>
      <w:szCs w:val="16"/>
    </w:rPr>
  </w:style>
  <w:style w:type="character" w:styleId="Hyperlink">
    <w:name w:val="Hyperlink"/>
    <w:basedOn w:val="DefaultParagraphFont"/>
    <w:uiPriority w:val="99"/>
    <w:unhideWhenUsed/>
    <w:rsid w:val="009B3460"/>
    <w:rPr>
      <w:color w:val="0000FF"/>
      <w:u w:val="single"/>
    </w:rPr>
  </w:style>
  <w:style w:type="character" w:styleId="FollowedHyperlink">
    <w:name w:val="FollowedHyperlink"/>
    <w:basedOn w:val="DefaultParagraphFont"/>
    <w:uiPriority w:val="99"/>
    <w:unhideWhenUsed/>
    <w:rsid w:val="009B3460"/>
    <w:rPr>
      <w:color w:val="800080"/>
      <w:u w:val="single"/>
    </w:rPr>
  </w:style>
  <w:style w:type="paragraph" w:customStyle="1" w:styleId="font5">
    <w:name w:val="font5"/>
    <w:basedOn w:val="Normal"/>
    <w:rsid w:val="009B3460"/>
    <w:pPr>
      <w:spacing w:before="100" w:beforeAutospacing="1" w:after="100" w:afterAutospacing="1"/>
    </w:pPr>
    <w:rPr>
      <w:rFonts w:ascii="Arial" w:hAnsi="Arial" w:cs="Arial"/>
      <w:b/>
      <w:bCs/>
      <w:color w:val="000000"/>
      <w:sz w:val="20"/>
    </w:rPr>
  </w:style>
  <w:style w:type="paragraph" w:customStyle="1" w:styleId="font6">
    <w:name w:val="font6"/>
    <w:basedOn w:val="Normal"/>
    <w:rsid w:val="009B3460"/>
    <w:pPr>
      <w:spacing w:before="100" w:beforeAutospacing="1" w:after="100" w:afterAutospacing="1"/>
    </w:pPr>
    <w:rPr>
      <w:rFonts w:ascii="Arial" w:hAnsi="Arial" w:cs="Arial"/>
      <w:b/>
      <w:bCs/>
      <w:color w:val="000000"/>
      <w:sz w:val="28"/>
      <w:szCs w:val="28"/>
    </w:rPr>
  </w:style>
  <w:style w:type="paragraph" w:customStyle="1" w:styleId="xl66">
    <w:name w:val="xl66"/>
    <w:basedOn w:val="Normal"/>
    <w:rsid w:val="009B3460"/>
    <w:pPr>
      <w:spacing w:before="100" w:beforeAutospacing="1" w:after="100" w:afterAutospacing="1"/>
    </w:pPr>
    <w:rPr>
      <w:rFonts w:ascii="Arial" w:hAnsi="Arial" w:cs="Arial"/>
      <w:color w:val="000000"/>
      <w:sz w:val="20"/>
    </w:rPr>
  </w:style>
  <w:style w:type="paragraph" w:customStyle="1" w:styleId="xl67">
    <w:name w:val="xl67"/>
    <w:basedOn w:val="Normal"/>
    <w:rsid w:val="009B3460"/>
    <w:pPr>
      <w:shd w:val="clear" w:color="000000" w:fill="FFFFFF"/>
      <w:spacing w:before="100" w:beforeAutospacing="1" w:after="100" w:afterAutospacing="1"/>
    </w:pPr>
    <w:rPr>
      <w:rFonts w:ascii="Arial" w:hAnsi="Arial" w:cs="Arial"/>
      <w:sz w:val="20"/>
    </w:rPr>
  </w:style>
  <w:style w:type="paragraph" w:customStyle="1" w:styleId="xl68">
    <w:name w:val="xl68"/>
    <w:basedOn w:val="Normal"/>
    <w:rsid w:val="009B3460"/>
    <w:pPr>
      <w:shd w:val="clear" w:color="000000" w:fill="FFFFFF"/>
      <w:spacing w:before="100" w:beforeAutospacing="1" w:after="100" w:afterAutospacing="1"/>
    </w:pPr>
    <w:rPr>
      <w:rFonts w:ascii="Arial" w:hAnsi="Arial" w:cs="Arial"/>
      <w:color w:val="000000"/>
      <w:sz w:val="20"/>
    </w:rPr>
  </w:style>
  <w:style w:type="paragraph" w:customStyle="1" w:styleId="xl69">
    <w:name w:val="xl69"/>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70">
    <w:name w:val="xl70"/>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1">
    <w:name w:val="xl71"/>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72">
    <w:name w:val="xl72"/>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74">
    <w:name w:val="xl74"/>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rPr>
  </w:style>
  <w:style w:type="paragraph" w:customStyle="1" w:styleId="xl75">
    <w:name w:val="xl75"/>
    <w:basedOn w:val="Normal"/>
    <w:rsid w:val="009B3460"/>
    <w:pPr>
      <w:spacing w:before="100" w:beforeAutospacing="1" w:after="100" w:afterAutospacing="1"/>
      <w:jc w:val="center"/>
    </w:pPr>
    <w:rPr>
      <w:rFonts w:ascii="Arial" w:hAnsi="Arial" w:cs="Arial"/>
      <w:b/>
      <w:bCs/>
      <w:color w:val="000000"/>
      <w:sz w:val="20"/>
    </w:rPr>
  </w:style>
  <w:style w:type="paragraph" w:customStyle="1" w:styleId="xl76">
    <w:name w:val="xl76"/>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rPr>
  </w:style>
  <w:style w:type="paragraph" w:customStyle="1" w:styleId="xl77">
    <w:name w:val="xl77"/>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0"/>
    </w:rPr>
  </w:style>
  <w:style w:type="paragraph" w:customStyle="1" w:styleId="xl78">
    <w:name w:val="xl78"/>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79">
    <w:name w:val="xl79"/>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paragraph" w:customStyle="1" w:styleId="xl80">
    <w:name w:val="xl80"/>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rPr>
  </w:style>
  <w:style w:type="paragraph" w:customStyle="1" w:styleId="xl81">
    <w:name w:val="xl81"/>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paragraph" w:customStyle="1" w:styleId="xl82">
    <w:name w:val="xl82"/>
    <w:basedOn w:val="Normal"/>
    <w:rsid w:val="009B34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rPr>
  </w:style>
  <w:style w:type="table" w:styleId="TableGrid">
    <w:name w:val="Table Grid"/>
    <w:basedOn w:val="TableNormal"/>
    <w:uiPriority w:val="39"/>
    <w:rsid w:val="002C0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47">
    <w:name w:val="xl2547"/>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48">
    <w:name w:val="xl2548"/>
    <w:basedOn w:val="Normal"/>
    <w:rsid w:val="007C51A4"/>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szCs w:val="24"/>
    </w:rPr>
  </w:style>
  <w:style w:type="paragraph" w:customStyle="1" w:styleId="xl2549">
    <w:name w:val="xl2549"/>
    <w:basedOn w:val="Normal"/>
    <w:rsid w:val="007C51A4"/>
    <w:pPr>
      <w:shd w:val="clear" w:color="000000" w:fill="FFFF00"/>
      <w:spacing w:before="100" w:beforeAutospacing="1" w:after="100" w:afterAutospacing="1"/>
    </w:pPr>
    <w:rPr>
      <w:szCs w:val="24"/>
    </w:rPr>
  </w:style>
  <w:style w:type="paragraph" w:customStyle="1" w:styleId="xl2551">
    <w:name w:val="xl2551"/>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52">
    <w:name w:val="xl2552"/>
    <w:basedOn w:val="Normal"/>
    <w:rsid w:val="007C51A4"/>
    <w:pPr>
      <w:spacing w:before="100" w:beforeAutospacing="1" w:after="100" w:afterAutospacing="1"/>
    </w:pPr>
    <w:rPr>
      <w:szCs w:val="24"/>
    </w:rPr>
  </w:style>
  <w:style w:type="paragraph" w:customStyle="1" w:styleId="xl2553">
    <w:name w:val="xl2553"/>
    <w:basedOn w:val="Normal"/>
    <w:rsid w:val="007C51A4"/>
    <w:pPr>
      <w:pBdr>
        <w:bottom w:val="single" w:sz="4" w:space="0" w:color="auto"/>
      </w:pBdr>
      <w:spacing w:before="100" w:beforeAutospacing="1" w:after="100" w:afterAutospacing="1"/>
      <w:jc w:val="center"/>
    </w:pPr>
    <w:rPr>
      <w:b/>
      <w:bCs/>
      <w:sz w:val="28"/>
      <w:szCs w:val="28"/>
    </w:rPr>
  </w:style>
  <w:style w:type="paragraph" w:customStyle="1" w:styleId="xl2554">
    <w:name w:val="xl2554"/>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555">
    <w:name w:val="xl2555"/>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56">
    <w:name w:val="xl2556"/>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57">
    <w:name w:val="xl2557"/>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58">
    <w:name w:val="xl2558"/>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59">
    <w:name w:val="xl2559"/>
    <w:basedOn w:val="Normal"/>
    <w:rsid w:val="007C51A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60">
    <w:name w:val="xl2560"/>
    <w:basedOn w:val="Normal"/>
    <w:rsid w:val="007C51A4"/>
    <w:pPr>
      <w:spacing w:before="100" w:beforeAutospacing="1" w:after="100" w:afterAutospacing="1"/>
    </w:pPr>
    <w:rPr>
      <w:szCs w:val="24"/>
    </w:rPr>
  </w:style>
  <w:style w:type="character" w:customStyle="1" w:styleId="apple-style-span">
    <w:name w:val="apple-style-span"/>
    <w:basedOn w:val="DefaultParagraphFont"/>
    <w:rsid w:val="00887EC6"/>
  </w:style>
  <w:style w:type="paragraph" w:customStyle="1" w:styleId="xl36739">
    <w:name w:val="xl36739"/>
    <w:basedOn w:val="Normal"/>
    <w:rsid w:val="000815D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40">
    <w:name w:val="xl36740"/>
    <w:basedOn w:val="Normal"/>
    <w:rsid w:val="00081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741">
    <w:name w:val="xl36741"/>
    <w:basedOn w:val="Normal"/>
    <w:rsid w:val="000815D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42">
    <w:name w:val="xl36742"/>
    <w:basedOn w:val="Normal"/>
    <w:rsid w:val="000815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paragraph" w:customStyle="1" w:styleId="xl36743">
    <w:name w:val="xl36743"/>
    <w:basedOn w:val="Normal"/>
    <w:rsid w:val="000815D2"/>
    <w:pPr>
      <w:pBdr>
        <w:bottom w:val="single" w:sz="4" w:space="0" w:color="auto"/>
      </w:pBdr>
      <w:spacing w:before="100" w:beforeAutospacing="1" w:after="100" w:afterAutospacing="1"/>
      <w:jc w:val="center"/>
    </w:pPr>
    <w:rPr>
      <w:b/>
      <w:bCs/>
      <w:sz w:val="28"/>
      <w:szCs w:val="28"/>
    </w:rPr>
  </w:style>
  <w:style w:type="paragraph" w:customStyle="1" w:styleId="xl36734">
    <w:name w:val="xl36734"/>
    <w:basedOn w:val="Normal"/>
    <w:rsid w:val="00D94AD1"/>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35">
    <w:name w:val="xl36735"/>
    <w:basedOn w:val="Normal"/>
    <w:rsid w:val="00D94A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736">
    <w:name w:val="xl36736"/>
    <w:basedOn w:val="Normal"/>
    <w:rsid w:val="00D94AD1"/>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6737">
    <w:name w:val="xl36737"/>
    <w:basedOn w:val="Normal"/>
    <w:rsid w:val="00D94AD1"/>
    <w:pPr>
      <w:spacing w:before="100" w:beforeAutospacing="1" w:after="100" w:afterAutospacing="1"/>
      <w:jc w:val="center"/>
    </w:pPr>
    <w:rPr>
      <w:szCs w:val="24"/>
    </w:rPr>
  </w:style>
  <w:style w:type="paragraph" w:customStyle="1" w:styleId="xl36738">
    <w:name w:val="xl36738"/>
    <w:basedOn w:val="Normal"/>
    <w:rsid w:val="00D94AD1"/>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33">
    <w:name w:val="xl36733"/>
    <w:basedOn w:val="Normal"/>
    <w:rsid w:val="00B6106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44">
    <w:name w:val="xl36744"/>
    <w:basedOn w:val="Normal"/>
    <w:rsid w:val="00B610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745">
    <w:name w:val="xl36745"/>
    <w:basedOn w:val="Normal"/>
    <w:rsid w:val="00B61064"/>
    <w:pPr>
      <w:pBdr>
        <w:bottom w:val="single" w:sz="4" w:space="0" w:color="auto"/>
      </w:pBdr>
      <w:spacing w:before="100" w:beforeAutospacing="1" w:after="100" w:afterAutospacing="1"/>
      <w:jc w:val="center"/>
    </w:pPr>
    <w:rPr>
      <w:b/>
      <w:bCs/>
      <w:sz w:val="28"/>
      <w:szCs w:val="28"/>
    </w:rPr>
  </w:style>
  <w:style w:type="paragraph" w:customStyle="1" w:styleId="xl36746">
    <w:name w:val="xl36746"/>
    <w:basedOn w:val="Normal"/>
    <w:rsid w:val="00B61064"/>
    <w:pPr>
      <w:spacing w:before="100" w:beforeAutospacing="1" w:after="100" w:afterAutospacing="1"/>
      <w:jc w:val="center"/>
    </w:pPr>
    <w:rPr>
      <w:b/>
      <w:bCs/>
      <w:sz w:val="28"/>
      <w:szCs w:val="28"/>
    </w:rPr>
  </w:style>
  <w:style w:type="paragraph" w:customStyle="1" w:styleId="xl36747">
    <w:name w:val="xl36747"/>
    <w:basedOn w:val="Normal"/>
    <w:rsid w:val="00B61064"/>
    <w:pPr>
      <w:spacing w:before="100" w:beforeAutospacing="1" w:after="100" w:afterAutospacing="1"/>
      <w:jc w:val="center"/>
    </w:pPr>
    <w:rPr>
      <w:b/>
      <w:bCs/>
      <w:sz w:val="40"/>
      <w:szCs w:val="40"/>
    </w:rPr>
  </w:style>
  <w:style w:type="character" w:styleId="CommentReference">
    <w:name w:val="annotation reference"/>
    <w:basedOn w:val="DefaultParagraphFont"/>
    <w:rsid w:val="00E725DD"/>
    <w:rPr>
      <w:sz w:val="16"/>
      <w:szCs w:val="16"/>
    </w:rPr>
  </w:style>
  <w:style w:type="paragraph" w:styleId="CommentText">
    <w:name w:val="annotation text"/>
    <w:basedOn w:val="Normal"/>
    <w:link w:val="CommentTextChar"/>
    <w:rsid w:val="00E725DD"/>
    <w:rPr>
      <w:sz w:val="20"/>
    </w:rPr>
  </w:style>
  <w:style w:type="character" w:customStyle="1" w:styleId="CommentTextChar">
    <w:name w:val="Comment Text Char"/>
    <w:basedOn w:val="DefaultParagraphFont"/>
    <w:link w:val="CommentText"/>
    <w:rsid w:val="00E725DD"/>
  </w:style>
  <w:style w:type="paragraph" w:styleId="CommentSubject">
    <w:name w:val="annotation subject"/>
    <w:basedOn w:val="CommentText"/>
    <w:next w:val="CommentText"/>
    <w:link w:val="CommentSubjectChar"/>
    <w:rsid w:val="00E725DD"/>
    <w:rPr>
      <w:b/>
      <w:bCs/>
    </w:rPr>
  </w:style>
  <w:style w:type="character" w:customStyle="1" w:styleId="CommentSubjectChar">
    <w:name w:val="Comment Subject Char"/>
    <w:basedOn w:val="CommentTextChar"/>
    <w:link w:val="CommentSubject"/>
    <w:rsid w:val="00E725DD"/>
    <w:rPr>
      <w:b/>
      <w:bCs/>
    </w:rPr>
  </w:style>
  <w:style w:type="paragraph" w:customStyle="1" w:styleId="xl36688">
    <w:name w:val="xl36688"/>
    <w:basedOn w:val="Normal"/>
    <w:rsid w:val="00B16BE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689">
    <w:name w:val="xl36689"/>
    <w:basedOn w:val="Normal"/>
    <w:rsid w:val="00B16BE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690">
    <w:name w:val="xl36690"/>
    <w:basedOn w:val="Normal"/>
    <w:rsid w:val="00B16BE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691">
    <w:name w:val="xl36691"/>
    <w:basedOn w:val="Normal"/>
    <w:rsid w:val="00B16BEA"/>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692">
    <w:name w:val="xl36692"/>
    <w:basedOn w:val="Normal"/>
    <w:rsid w:val="00B16BE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36693">
    <w:name w:val="xl36693"/>
    <w:basedOn w:val="Normal"/>
    <w:rsid w:val="00B16BEA"/>
    <w:pPr>
      <w:spacing w:before="100" w:beforeAutospacing="1" w:after="100" w:afterAutospacing="1"/>
      <w:jc w:val="center"/>
    </w:pPr>
    <w:rPr>
      <w:b/>
      <w:bCs/>
      <w:sz w:val="40"/>
      <w:szCs w:val="40"/>
    </w:rPr>
  </w:style>
  <w:style w:type="paragraph" w:customStyle="1" w:styleId="xl36694">
    <w:name w:val="xl36694"/>
    <w:basedOn w:val="Normal"/>
    <w:rsid w:val="00B16BEA"/>
    <w:pPr>
      <w:spacing w:before="100" w:beforeAutospacing="1" w:after="100" w:afterAutospacing="1"/>
      <w:jc w:val="center"/>
    </w:pPr>
    <w:rPr>
      <w:b/>
      <w:bCs/>
      <w:szCs w:val="24"/>
    </w:rPr>
  </w:style>
  <w:style w:type="paragraph" w:customStyle="1" w:styleId="xl36695">
    <w:name w:val="xl36695"/>
    <w:basedOn w:val="Normal"/>
    <w:rsid w:val="00B16BEA"/>
    <w:pPr>
      <w:spacing w:before="100" w:beforeAutospacing="1" w:after="100" w:afterAutospacing="1"/>
      <w:jc w:val="center"/>
    </w:pPr>
    <w:rPr>
      <w:szCs w:val="24"/>
    </w:rPr>
  </w:style>
  <w:style w:type="paragraph" w:customStyle="1" w:styleId="xl36696">
    <w:name w:val="xl36696"/>
    <w:basedOn w:val="Normal"/>
    <w:rsid w:val="00B16BEA"/>
    <w:pPr>
      <w:pBdr>
        <w:bottom w:val="single" w:sz="4" w:space="0" w:color="auto"/>
      </w:pBdr>
      <w:spacing w:before="100" w:beforeAutospacing="1" w:after="100" w:afterAutospacing="1"/>
      <w:jc w:val="center"/>
    </w:pPr>
    <w:rPr>
      <w:b/>
      <w:bCs/>
      <w:sz w:val="28"/>
      <w:szCs w:val="28"/>
    </w:rPr>
  </w:style>
  <w:style w:type="paragraph" w:customStyle="1" w:styleId="xl36697">
    <w:name w:val="xl36697"/>
    <w:basedOn w:val="Normal"/>
    <w:rsid w:val="00B16BEA"/>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698">
    <w:name w:val="xl36698"/>
    <w:basedOn w:val="Normal"/>
    <w:rsid w:val="00B16BEA"/>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687">
    <w:name w:val="xl36687"/>
    <w:basedOn w:val="Normal"/>
    <w:rsid w:val="00E754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699">
    <w:name w:val="xl36699"/>
    <w:basedOn w:val="Normal"/>
    <w:rsid w:val="00B151D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700">
    <w:name w:val="xl36700"/>
    <w:basedOn w:val="Normal"/>
    <w:rsid w:val="00B151D6"/>
    <w:pPr>
      <w:spacing w:before="100" w:beforeAutospacing="1" w:after="100" w:afterAutospacing="1"/>
      <w:jc w:val="center"/>
    </w:pPr>
    <w:rPr>
      <w:b/>
      <w:bCs/>
      <w:sz w:val="40"/>
      <w:szCs w:val="40"/>
    </w:rPr>
  </w:style>
  <w:style w:type="paragraph" w:customStyle="1" w:styleId="xl36701">
    <w:name w:val="xl36701"/>
    <w:basedOn w:val="Normal"/>
    <w:rsid w:val="00B151D6"/>
    <w:pPr>
      <w:spacing w:before="100" w:beforeAutospacing="1" w:after="100" w:afterAutospacing="1"/>
      <w:jc w:val="center"/>
    </w:pPr>
    <w:rPr>
      <w:b/>
      <w:bCs/>
      <w:sz w:val="28"/>
      <w:szCs w:val="28"/>
    </w:rPr>
  </w:style>
  <w:style w:type="paragraph" w:customStyle="1" w:styleId="xl36702">
    <w:name w:val="xl36702"/>
    <w:basedOn w:val="Normal"/>
    <w:rsid w:val="00B151D6"/>
    <w:pPr>
      <w:pBdr>
        <w:bottom w:val="single" w:sz="4" w:space="0" w:color="auto"/>
      </w:pBdr>
      <w:spacing w:before="100" w:beforeAutospacing="1" w:after="100" w:afterAutospacing="1"/>
      <w:jc w:val="center"/>
    </w:pPr>
    <w:rPr>
      <w:b/>
      <w:bCs/>
      <w:sz w:val="28"/>
      <w:szCs w:val="28"/>
    </w:rPr>
  </w:style>
  <w:style w:type="paragraph" w:customStyle="1" w:styleId="xl36703">
    <w:name w:val="xl36703"/>
    <w:basedOn w:val="Normal"/>
    <w:rsid w:val="00B151D6"/>
    <w:pPr>
      <w:spacing w:before="100" w:beforeAutospacing="1" w:after="100" w:afterAutospacing="1"/>
      <w:jc w:val="center"/>
    </w:pPr>
    <w:rPr>
      <w:b/>
      <w:bCs/>
      <w:szCs w:val="24"/>
    </w:rPr>
  </w:style>
  <w:style w:type="paragraph" w:customStyle="1" w:styleId="xl36704">
    <w:name w:val="xl36704"/>
    <w:basedOn w:val="Normal"/>
    <w:rsid w:val="00B151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705">
    <w:name w:val="xl36705"/>
    <w:basedOn w:val="Normal"/>
    <w:rsid w:val="00B151D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06">
    <w:name w:val="xl36706"/>
    <w:basedOn w:val="Normal"/>
    <w:rsid w:val="00B151D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6707">
    <w:name w:val="xl36707"/>
    <w:basedOn w:val="Normal"/>
    <w:rsid w:val="00B151D6"/>
    <w:pPr>
      <w:spacing w:before="100" w:beforeAutospacing="1" w:after="100" w:afterAutospacing="1"/>
      <w:jc w:val="center"/>
    </w:pPr>
    <w:rPr>
      <w:szCs w:val="24"/>
    </w:rPr>
  </w:style>
  <w:style w:type="paragraph" w:customStyle="1" w:styleId="Auto1">
    <w:name w:val="Auto 1"/>
    <w:aliases w:val="a1"/>
    <w:basedOn w:val="Normal"/>
    <w:uiPriority w:val="99"/>
    <w:rsid w:val="00854F12"/>
    <w:pPr>
      <w:numPr>
        <w:numId w:val="12"/>
      </w:numPr>
      <w:spacing w:line="240" w:lineRule="exact"/>
    </w:pPr>
    <w:rPr>
      <w:sz w:val="20"/>
      <w:lang w:bidi="he-IL"/>
    </w:rPr>
  </w:style>
  <w:style w:type="paragraph" w:customStyle="1" w:styleId="Auto2">
    <w:name w:val="Auto 2"/>
    <w:aliases w:val="a2"/>
    <w:basedOn w:val="Normal"/>
    <w:uiPriority w:val="99"/>
    <w:rsid w:val="00854F12"/>
    <w:pPr>
      <w:numPr>
        <w:ilvl w:val="1"/>
        <w:numId w:val="12"/>
      </w:numPr>
      <w:spacing w:line="240" w:lineRule="exact"/>
    </w:pPr>
    <w:rPr>
      <w:sz w:val="20"/>
      <w:lang w:bidi="he-IL"/>
    </w:rPr>
  </w:style>
  <w:style w:type="paragraph" w:customStyle="1" w:styleId="Auto3">
    <w:name w:val="Auto 3"/>
    <w:aliases w:val="a3"/>
    <w:basedOn w:val="Normal"/>
    <w:uiPriority w:val="99"/>
    <w:rsid w:val="00854F12"/>
    <w:pPr>
      <w:numPr>
        <w:ilvl w:val="2"/>
        <w:numId w:val="12"/>
      </w:numPr>
      <w:spacing w:line="240" w:lineRule="exact"/>
    </w:pPr>
    <w:rPr>
      <w:sz w:val="20"/>
      <w:lang w:bidi="he-IL"/>
    </w:rPr>
  </w:style>
  <w:style w:type="paragraph" w:customStyle="1" w:styleId="Auto4">
    <w:name w:val="Auto 4"/>
    <w:aliases w:val="a4"/>
    <w:basedOn w:val="Normal"/>
    <w:uiPriority w:val="99"/>
    <w:rsid w:val="00854F12"/>
    <w:pPr>
      <w:numPr>
        <w:ilvl w:val="3"/>
        <w:numId w:val="12"/>
      </w:numPr>
      <w:spacing w:line="240" w:lineRule="exact"/>
    </w:pPr>
    <w:rPr>
      <w:sz w:val="20"/>
      <w:lang w:bidi="he-IL"/>
    </w:rPr>
  </w:style>
  <w:style w:type="paragraph" w:customStyle="1" w:styleId="Auto5">
    <w:name w:val="Auto 5"/>
    <w:aliases w:val="a5"/>
    <w:basedOn w:val="Normal"/>
    <w:uiPriority w:val="99"/>
    <w:rsid w:val="00854F12"/>
    <w:pPr>
      <w:numPr>
        <w:ilvl w:val="4"/>
        <w:numId w:val="12"/>
      </w:numPr>
      <w:spacing w:line="240" w:lineRule="exact"/>
    </w:pPr>
    <w:rPr>
      <w:sz w:val="20"/>
      <w:lang w:bidi="he-IL"/>
    </w:rPr>
  </w:style>
  <w:style w:type="paragraph" w:customStyle="1" w:styleId="Auto6">
    <w:name w:val="Auto 6"/>
    <w:aliases w:val="a6"/>
    <w:basedOn w:val="Normal"/>
    <w:uiPriority w:val="99"/>
    <w:rsid w:val="00854F12"/>
    <w:pPr>
      <w:numPr>
        <w:ilvl w:val="5"/>
        <w:numId w:val="12"/>
      </w:numPr>
      <w:spacing w:line="240" w:lineRule="exact"/>
    </w:pPr>
    <w:rPr>
      <w:sz w:val="20"/>
      <w:lang w:bidi="he-IL"/>
    </w:rPr>
  </w:style>
  <w:style w:type="paragraph" w:customStyle="1" w:styleId="Auto7">
    <w:name w:val="Auto 7"/>
    <w:aliases w:val="a7"/>
    <w:basedOn w:val="Normal"/>
    <w:uiPriority w:val="99"/>
    <w:rsid w:val="00854F12"/>
    <w:pPr>
      <w:numPr>
        <w:ilvl w:val="6"/>
        <w:numId w:val="12"/>
      </w:numPr>
      <w:spacing w:line="240" w:lineRule="exact"/>
    </w:pPr>
    <w:rPr>
      <w:sz w:val="20"/>
      <w:lang w:bidi="he-IL"/>
    </w:rPr>
  </w:style>
  <w:style w:type="paragraph" w:customStyle="1" w:styleId="Auto8">
    <w:name w:val="Auto 8"/>
    <w:aliases w:val="a8"/>
    <w:basedOn w:val="Normal"/>
    <w:uiPriority w:val="99"/>
    <w:rsid w:val="00854F12"/>
    <w:pPr>
      <w:numPr>
        <w:ilvl w:val="7"/>
        <w:numId w:val="12"/>
      </w:numPr>
      <w:spacing w:line="240" w:lineRule="exact"/>
    </w:pPr>
    <w:rPr>
      <w:sz w:val="20"/>
      <w:lang w:bidi="he-IL"/>
    </w:rPr>
  </w:style>
  <w:style w:type="paragraph" w:customStyle="1" w:styleId="Auto9">
    <w:name w:val="Auto 9"/>
    <w:aliases w:val="a9"/>
    <w:basedOn w:val="Normal"/>
    <w:uiPriority w:val="99"/>
    <w:rsid w:val="00854F12"/>
    <w:pPr>
      <w:numPr>
        <w:ilvl w:val="8"/>
        <w:numId w:val="12"/>
      </w:numPr>
      <w:spacing w:line="240" w:lineRule="exact"/>
    </w:pPr>
    <w:rPr>
      <w:sz w:val="20"/>
      <w:lang w:bidi="he-IL"/>
    </w:rPr>
  </w:style>
  <w:style w:type="character" w:customStyle="1" w:styleId="documentbody">
    <w:name w:val="documentbody"/>
    <w:uiPriority w:val="99"/>
    <w:rsid w:val="00CD345D"/>
  </w:style>
  <w:style w:type="paragraph" w:customStyle="1" w:styleId="xl65">
    <w:name w:val="xl65"/>
    <w:basedOn w:val="Normal"/>
    <w:rsid w:val="00CD345D"/>
    <w:pPr>
      <w:spacing w:before="100" w:beforeAutospacing="1" w:after="100" w:afterAutospacing="1"/>
    </w:pPr>
    <w:rPr>
      <w:b/>
      <w:bCs/>
      <w:sz w:val="28"/>
      <w:szCs w:val="28"/>
    </w:rPr>
  </w:style>
  <w:style w:type="paragraph" w:customStyle="1" w:styleId="xl83">
    <w:name w:val="xl83"/>
    <w:basedOn w:val="Normal"/>
    <w:rsid w:val="00CD345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3">
    <w:name w:val="xl63"/>
    <w:basedOn w:val="Normal"/>
    <w:rsid w:val="00CD611C"/>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4">
    <w:name w:val="xl64"/>
    <w:basedOn w:val="Normal"/>
    <w:rsid w:val="00CD611C"/>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msonormal0">
    <w:name w:val="msonormal"/>
    <w:basedOn w:val="Normal"/>
    <w:rsid w:val="00040306"/>
    <w:pPr>
      <w:spacing w:before="100" w:beforeAutospacing="1" w:after="100" w:afterAutospacing="1"/>
    </w:pPr>
    <w:rPr>
      <w:szCs w:val="24"/>
    </w:rPr>
  </w:style>
  <w:style w:type="paragraph" w:styleId="Header">
    <w:name w:val="header"/>
    <w:basedOn w:val="Normal"/>
    <w:link w:val="HeaderChar"/>
    <w:unhideWhenUsed/>
    <w:rsid w:val="00433FC2"/>
    <w:pPr>
      <w:tabs>
        <w:tab w:val="center" w:pos="4680"/>
        <w:tab w:val="right" w:pos="9360"/>
      </w:tabs>
    </w:pPr>
  </w:style>
  <w:style w:type="character" w:customStyle="1" w:styleId="HeaderChar">
    <w:name w:val="Header Char"/>
    <w:basedOn w:val="DefaultParagraphFont"/>
    <w:link w:val="Header"/>
    <w:rsid w:val="00433FC2"/>
    <w:rPr>
      <w:sz w:val="24"/>
    </w:rPr>
  </w:style>
  <w:style w:type="paragraph" w:styleId="Revision">
    <w:name w:val="Revision"/>
    <w:hidden/>
    <w:uiPriority w:val="99"/>
    <w:semiHidden/>
    <w:rsid w:val="00017579"/>
    <w:rPr>
      <w:sz w:val="24"/>
    </w:rPr>
  </w:style>
  <w:style w:type="paragraph" w:styleId="FootnoteText">
    <w:name w:val="footnote text"/>
    <w:basedOn w:val="Normal"/>
    <w:link w:val="FootnoteTextChar"/>
    <w:autoRedefine/>
    <w:unhideWhenUsed/>
    <w:qFormat/>
    <w:rsid w:val="00775623"/>
    <w:pPr>
      <w:spacing w:after="120"/>
      <w:ind w:firstLine="720"/>
      <w:jc w:val="both"/>
    </w:pPr>
  </w:style>
  <w:style w:type="character" w:customStyle="1" w:styleId="FootnoteTextChar">
    <w:name w:val="Footnote Text Char"/>
    <w:basedOn w:val="DefaultParagraphFont"/>
    <w:link w:val="FootnoteText"/>
    <w:rsid w:val="005644DA"/>
    <w:rPr>
      <w:sz w:val="24"/>
    </w:rPr>
  </w:style>
  <w:style w:type="character" w:styleId="FootnoteReference">
    <w:name w:val="footnote reference"/>
    <w:basedOn w:val="DefaultParagraphFont"/>
    <w:semiHidden/>
    <w:unhideWhenUsed/>
    <w:rsid w:val="004B4F4D"/>
    <w:rPr>
      <w:vertAlign w:val="superscript"/>
    </w:rPr>
  </w:style>
  <w:style w:type="table" w:customStyle="1" w:styleId="TableGrid1">
    <w:name w:val="Table Grid1"/>
    <w:basedOn w:val="TableNormal"/>
    <w:next w:val="TableGrid"/>
    <w:uiPriority w:val="39"/>
    <w:rsid w:val="008E27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60375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9637">
      <w:bodyDiv w:val="1"/>
      <w:marLeft w:val="0"/>
      <w:marRight w:val="0"/>
      <w:marTop w:val="0"/>
      <w:marBottom w:val="0"/>
      <w:divBdr>
        <w:top w:val="none" w:sz="0" w:space="0" w:color="auto"/>
        <w:left w:val="none" w:sz="0" w:space="0" w:color="auto"/>
        <w:bottom w:val="none" w:sz="0" w:space="0" w:color="auto"/>
        <w:right w:val="none" w:sz="0" w:space="0" w:color="auto"/>
      </w:divBdr>
    </w:div>
    <w:div w:id="54739947">
      <w:bodyDiv w:val="1"/>
      <w:marLeft w:val="0"/>
      <w:marRight w:val="0"/>
      <w:marTop w:val="0"/>
      <w:marBottom w:val="0"/>
      <w:divBdr>
        <w:top w:val="none" w:sz="0" w:space="0" w:color="auto"/>
        <w:left w:val="none" w:sz="0" w:space="0" w:color="auto"/>
        <w:bottom w:val="none" w:sz="0" w:space="0" w:color="auto"/>
        <w:right w:val="none" w:sz="0" w:space="0" w:color="auto"/>
      </w:divBdr>
    </w:div>
    <w:div w:id="58291216">
      <w:bodyDiv w:val="1"/>
      <w:marLeft w:val="0"/>
      <w:marRight w:val="0"/>
      <w:marTop w:val="0"/>
      <w:marBottom w:val="0"/>
      <w:divBdr>
        <w:top w:val="none" w:sz="0" w:space="0" w:color="auto"/>
        <w:left w:val="none" w:sz="0" w:space="0" w:color="auto"/>
        <w:bottom w:val="none" w:sz="0" w:space="0" w:color="auto"/>
        <w:right w:val="none" w:sz="0" w:space="0" w:color="auto"/>
      </w:divBdr>
    </w:div>
    <w:div w:id="95447589">
      <w:bodyDiv w:val="1"/>
      <w:marLeft w:val="0"/>
      <w:marRight w:val="0"/>
      <w:marTop w:val="0"/>
      <w:marBottom w:val="0"/>
      <w:divBdr>
        <w:top w:val="none" w:sz="0" w:space="0" w:color="auto"/>
        <w:left w:val="none" w:sz="0" w:space="0" w:color="auto"/>
        <w:bottom w:val="none" w:sz="0" w:space="0" w:color="auto"/>
        <w:right w:val="none" w:sz="0" w:space="0" w:color="auto"/>
      </w:divBdr>
    </w:div>
    <w:div w:id="97066047">
      <w:bodyDiv w:val="1"/>
      <w:marLeft w:val="0"/>
      <w:marRight w:val="0"/>
      <w:marTop w:val="0"/>
      <w:marBottom w:val="0"/>
      <w:divBdr>
        <w:top w:val="none" w:sz="0" w:space="0" w:color="auto"/>
        <w:left w:val="none" w:sz="0" w:space="0" w:color="auto"/>
        <w:bottom w:val="none" w:sz="0" w:space="0" w:color="auto"/>
        <w:right w:val="none" w:sz="0" w:space="0" w:color="auto"/>
      </w:divBdr>
    </w:div>
    <w:div w:id="109977154">
      <w:bodyDiv w:val="1"/>
      <w:marLeft w:val="0"/>
      <w:marRight w:val="0"/>
      <w:marTop w:val="0"/>
      <w:marBottom w:val="0"/>
      <w:divBdr>
        <w:top w:val="none" w:sz="0" w:space="0" w:color="auto"/>
        <w:left w:val="none" w:sz="0" w:space="0" w:color="auto"/>
        <w:bottom w:val="none" w:sz="0" w:space="0" w:color="auto"/>
        <w:right w:val="none" w:sz="0" w:space="0" w:color="auto"/>
      </w:divBdr>
    </w:div>
    <w:div w:id="120195567">
      <w:bodyDiv w:val="1"/>
      <w:marLeft w:val="0"/>
      <w:marRight w:val="0"/>
      <w:marTop w:val="0"/>
      <w:marBottom w:val="0"/>
      <w:divBdr>
        <w:top w:val="none" w:sz="0" w:space="0" w:color="auto"/>
        <w:left w:val="none" w:sz="0" w:space="0" w:color="auto"/>
        <w:bottom w:val="none" w:sz="0" w:space="0" w:color="auto"/>
        <w:right w:val="none" w:sz="0" w:space="0" w:color="auto"/>
      </w:divBdr>
    </w:div>
    <w:div w:id="122427070">
      <w:bodyDiv w:val="1"/>
      <w:marLeft w:val="0"/>
      <w:marRight w:val="0"/>
      <w:marTop w:val="0"/>
      <w:marBottom w:val="0"/>
      <w:divBdr>
        <w:top w:val="none" w:sz="0" w:space="0" w:color="auto"/>
        <w:left w:val="none" w:sz="0" w:space="0" w:color="auto"/>
        <w:bottom w:val="none" w:sz="0" w:space="0" w:color="auto"/>
        <w:right w:val="none" w:sz="0" w:space="0" w:color="auto"/>
      </w:divBdr>
    </w:div>
    <w:div w:id="140974790">
      <w:bodyDiv w:val="1"/>
      <w:marLeft w:val="0"/>
      <w:marRight w:val="0"/>
      <w:marTop w:val="0"/>
      <w:marBottom w:val="0"/>
      <w:divBdr>
        <w:top w:val="none" w:sz="0" w:space="0" w:color="auto"/>
        <w:left w:val="none" w:sz="0" w:space="0" w:color="auto"/>
        <w:bottom w:val="none" w:sz="0" w:space="0" w:color="auto"/>
        <w:right w:val="none" w:sz="0" w:space="0" w:color="auto"/>
      </w:divBdr>
    </w:div>
    <w:div w:id="142161712">
      <w:bodyDiv w:val="1"/>
      <w:marLeft w:val="0"/>
      <w:marRight w:val="0"/>
      <w:marTop w:val="0"/>
      <w:marBottom w:val="0"/>
      <w:divBdr>
        <w:top w:val="none" w:sz="0" w:space="0" w:color="auto"/>
        <w:left w:val="none" w:sz="0" w:space="0" w:color="auto"/>
        <w:bottom w:val="none" w:sz="0" w:space="0" w:color="auto"/>
        <w:right w:val="none" w:sz="0" w:space="0" w:color="auto"/>
      </w:divBdr>
    </w:div>
    <w:div w:id="153953464">
      <w:bodyDiv w:val="1"/>
      <w:marLeft w:val="0"/>
      <w:marRight w:val="0"/>
      <w:marTop w:val="0"/>
      <w:marBottom w:val="0"/>
      <w:divBdr>
        <w:top w:val="none" w:sz="0" w:space="0" w:color="auto"/>
        <w:left w:val="none" w:sz="0" w:space="0" w:color="auto"/>
        <w:bottom w:val="none" w:sz="0" w:space="0" w:color="auto"/>
        <w:right w:val="none" w:sz="0" w:space="0" w:color="auto"/>
      </w:divBdr>
    </w:div>
    <w:div w:id="187767639">
      <w:bodyDiv w:val="1"/>
      <w:marLeft w:val="0"/>
      <w:marRight w:val="0"/>
      <w:marTop w:val="0"/>
      <w:marBottom w:val="0"/>
      <w:divBdr>
        <w:top w:val="none" w:sz="0" w:space="0" w:color="auto"/>
        <w:left w:val="none" w:sz="0" w:space="0" w:color="auto"/>
        <w:bottom w:val="none" w:sz="0" w:space="0" w:color="auto"/>
        <w:right w:val="none" w:sz="0" w:space="0" w:color="auto"/>
      </w:divBdr>
    </w:div>
    <w:div w:id="199364458">
      <w:bodyDiv w:val="1"/>
      <w:marLeft w:val="0"/>
      <w:marRight w:val="0"/>
      <w:marTop w:val="0"/>
      <w:marBottom w:val="0"/>
      <w:divBdr>
        <w:top w:val="none" w:sz="0" w:space="0" w:color="auto"/>
        <w:left w:val="none" w:sz="0" w:space="0" w:color="auto"/>
        <w:bottom w:val="none" w:sz="0" w:space="0" w:color="auto"/>
        <w:right w:val="none" w:sz="0" w:space="0" w:color="auto"/>
      </w:divBdr>
    </w:div>
    <w:div w:id="212353584">
      <w:bodyDiv w:val="1"/>
      <w:marLeft w:val="0"/>
      <w:marRight w:val="0"/>
      <w:marTop w:val="0"/>
      <w:marBottom w:val="0"/>
      <w:divBdr>
        <w:top w:val="none" w:sz="0" w:space="0" w:color="auto"/>
        <w:left w:val="none" w:sz="0" w:space="0" w:color="auto"/>
        <w:bottom w:val="none" w:sz="0" w:space="0" w:color="auto"/>
        <w:right w:val="none" w:sz="0" w:space="0" w:color="auto"/>
      </w:divBdr>
    </w:div>
    <w:div w:id="213935120">
      <w:bodyDiv w:val="1"/>
      <w:marLeft w:val="0"/>
      <w:marRight w:val="0"/>
      <w:marTop w:val="0"/>
      <w:marBottom w:val="0"/>
      <w:divBdr>
        <w:top w:val="none" w:sz="0" w:space="0" w:color="auto"/>
        <w:left w:val="none" w:sz="0" w:space="0" w:color="auto"/>
        <w:bottom w:val="none" w:sz="0" w:space="0" w:color="auto"/>
        <w:right w:val="none" w:sz="0" w:space="0" w:color="auto"/>
      </w:divBdr>
    </w:div>
    <w:div w:id="236326788">
      <w:bodyDiv w:val="1"/>
      <w:marLeft w:val="0"/>
      <w:marRight w:val="0"/>
      <w:marTop w:val="0"/>
      <w:marBottom w:val="0"/>
      <w:divBdr>
        <w:top w:val="none" w:sz="0" w:space="0" w:color="auto"/>
        <w:left w:val="none" w:sz="0" w:space="0" w:color="auto"/>
        <w:bottom w:val="none" w:sz="0" w:space="0" w:color="auto"/>
        <w:right w:val="none" w:sz="0" w:space="0" w:color="auto"/>
      </w:divBdr>
    </w:div>
    <w:div w:id="247156381">
      <w:bodyDiv w:val="1"/>
      <w:marLeft w:val="0"/>
      <w:marRight w:val="0"/>
      <w:marTop w:val="0"/>
      <w:marBottom w:val="0"/>
      <w:divBdr>
        <w:top w:val="none" w:sz="0" w:space="0" w:color="auto"/>
        <w:left w:val="none" w:sz="0" w:space="0" w:color="auto"/>
        <w:bottom w:val="none" w:sz="0" w:space="0" w:color="auto"/>
        <w:right w:val="none" w:sz="0" w:space="0" w:color="auto"/>
      </w:divBdr>
    </w:div>
    <w:div w:id="281114452">
      <w:bodyDiv w:val="1"/>
      <w:marLeft w:val="0"/>
      <w:marRight w:val="0"/>
      <w:marTop w:val="0"/>
      <w:marBottom w:val="0"/>
      <w:divBdr>
        <w:top w:val="none" w:sz="0" w:space="0" w:color="auto"/>
        <w:left w:val="none" w:sz="0" w:space="0" w:color="auto"/>
        <w:bottom w:val="none" w:sz="0" w:space="0" w:color="auto"/>
        <w:right w:val="none" w:sz="0" w:space="0" w:color="auto"/>
      </w:divBdr>
    </w:div>
    <w:div w:id="289213142">
      <w:bodyDiv w:val="1"/>
      <w:marLeft w:val="0"/>
      <w:marRight w:val="0"/>
      <w:marTop w:val="0"/>
      <w:marBottom w:val="0"/>
      <w:divBdr>
        <w:top w:val="none" w:sz="0" w:space="0" w:color="auto"/>
        <w:left w:val="none" w:sz="0" w:space="0" w:color="auto"/>
        <w:bottom w:val="none" w:sz="0" w:space="0" w:color="auto"/>
        <w:right w:val="none" w:sz="0" w:space="0" w:color="auto"/>
      </w:divBdr>
    </w:div>
    <w:div w:id="291791159">
      <w:bodyDiv w:val="1"/>
      <w:marLeft w:val="0"/>
      <w:marRight w:val="0"/>
      <w:marTop w:val="0"/>
      <w:marBottom w:val="0"/>
      <w:divBdr>
        <w:top w:val="none" w:sz="0" w:space="0" w:color="auto"/>
        <w:left w:val="none" w:sz="0" w:space="0" w:color="auto"/>
        <w:bottom w:val="none" w:sz="0" w:space="0" w:color="auto"/>
        <w:right w:val="none" w:sz="0" w:space="0" w:color="auto"/>
      </w:divBdr>
    </w:div>
    <w:div w:id="302850838">
      <w:bodyDiv w:val="1"/>
      <w:marLeft w:val="0"/>
      <w:marRight w:val="0"/>
      <w:marTop w:val="0"/>
      <w:marBottom w:val="0"/>
      <w:divBdr>
        <w:top w:val="none" w:sz="0" w:space="0" w:color="auto"/>
        <w:left w:val="none" w:sz="0" w:space="0" w:color="auto"/>
        <w:bottom w:val="none" w:sz="0" w:space="0" w:color="auto"/>
        <w:right w:val="none" w:sz="0" w:space="0" w:color="auto"/>
      </w:divBdr>
    </w:div>
    <w:div w:id="321010548">
      <w:bodyDiv w:val="1"/>
      <w:marLeft w:val="0"/>
      <w:marRight w:val="0"/>
      <w:marTop w:val="0"/>
      <w:marBottom w:val="0"/>
      <w:divBdr>
        <w:top w:val="none" w:sz="0" w:space="0" w:color="auto"/>
        <w:left w:val="none" w:sz="0" w:space="0" w:color="auto"/>
        <w:bottom w:val="none" w:sz="0" w:space="0" w:color="auto"/>
        <w:right w:val="none" w:sz="0" w:space="0" w:color="auto"/>
      </w:divBdr>
    </w:div>
    <w:div w:id="351539266">
      <w:bodyDiv w:val="1"/>
      <w:marLeft w:val="0"/>
      <w:marRight w:val="0"/>
      <w:marTop w:val="0"/>
      <w:marBottom w:val="0"/>
      <w:divBdr>
        <w:top w:val="none" w:sz="0" w:space="0" w:color="auto"/>
        <w:left w:val="none" w:sz="0" w:space="0" w:color="auto"/>
        <w:bottom w:val="none" w:sz="0" w:space="0" w:color="auto"/>
        <w:right w:val="none" w:sz="0" w:space="0" w:color="auto"/>
      </w:divBdr>
    </w:div>
    <w:div w:id="368528834">
      <w:bodyDiv w:val="1"/>
      <w:marLeft w:val="0"/>
      <w:marRight w:val="0"/>
      <w:marTop w:val="0"/>
      <w:marBottom w:val="0"/>
      <w:divBdr>
        <w:top w:val="none" w:sz="0" w:space="0" w:color="auto"/>
        <w:left w:val="none" w:sz="0" w:space="0" w:color="auto"/>
        <w:bottom w:val="none" w:sz="0" w:space="0" w:color="auto"/>
        <w:right w:val="none" w:sz="0" w:space="0" w:color="auto"/>
      </w:divBdr>
    </w:div>
    <w:div w:id="368772042">
      <w:bodyDiv w:val="1"/>
      <w:marLeft w:val="0"/>
      <w:marRight w:val="0"/>
      <w:marTop w:val="0"/>
      <w:marBottom w:val="0"/>
      <w:divBdr>
        <w:top w:val="none" w:sz="0" w:space="0" w:color="auto"/>
        <w:left w:val="none" w:sz="0" w:space="0" w:color="auto"/>
        <w:bottom w:val="none" w:sz="0" w:space="0" w:color="auto"/>
        <w:right w:val="none" w:sz="0" w:space="0" w:color="auto"/>
      </w:divBdr>
    </w:div>
    <w:div w:id="380786542">
      <w:bodyDiv w:val="1"/>
      <w:marLeft w:val="0"/>
      <w:marRight w:val="0"/>
      <w:marTop w:val="0"/>
      <w:marBottom w:val="0"/>
      <w:divBdr>
        <w:top w:val="none" w:sz="0" w:space="0" w:color="auto"/>
        <w:left w:val="none" w:sz="0" w:space="0" w:color="auto"/>
        <w:bottom w:val="none" w:sz="0" w:space="0" w:color="auto"/>
        <w:right w:val="none" w:sz="0" w:space="0" w:color="auto"/>
      </w:divBdr>
    </w:div>
    <w:div w:id="401492779">
      <w:bodyDiv w:val="1"/>
      <w:marLeft w:val="0"/>
      <w:marRight w:val="0"/>
      <w:marTop w:val="0"/>
      <w:marBottom w:val="0"/>
      <w:divBdr>
        <w:top w:val="none" w:sz="0" w:space="0" w:color="auto"/>
        <w:left w:val="none" w:sz="0" w:space="0" w:color="auto"/>
        <w:bottom w:val="none" w:sz="0" w:space="0" w:color="auto"/>
        <w:right w:val="none" w:sz="0" w:space="0" w:color="auto"/>
      </w:divBdr>
    </w:div>
    <w:div w:id="433719187">
      <w:bodyDiv w:val="1"/>
      <w:marLeft w:val="0"/>
      <w:marRight w:val="0"/>
      <w:marTop w:val="0"/>
      <w:marBottom w:val="0"/>
      <w:divBdr>
        <w:top w:val="none" w:sz="0" w:space="0" w:color="auto"/>
        <w:left w:val="none" w:sz="0" w:space="0" w:color="auto"/>
        <w:bottom w:val="none" w:sz="0" w:space="0" w:color="auto"/>
        <w:right w:val="none" w:sz="0" w:space="0" w:color="auto"/>
      </w:divBdr>
    </w:div>
    <w:div w:id="442652190">
      <w:bodyDiv w:val="1"/>
      <w:marLeft w:val="0"/>
      <w:marRight w:val="0"/>
      <w:marTop w:val="0"/>
      <w:marBottom w:val="0"/>
      <w:divBdr>
        <w:top w:val="none" w:sz="0" w:space="0" w:color="auto"/>
        <w:left w:val="none" w:sz="0" w:space="0" w:color="auto"/>
        <w:bottom w:val="none" w:sz="0" w:space="0" w:color="auto"/>
        <w:right w:val="none" w:sz="0" w:space="0" w:color="auto"/>
      </w:divBdr>
    </w:div>
    <w:div w:id="471873644">
      <w:bodyDiv w:val="1"/>
      <w:marLeft w:val="0"/>
      <w:marRight w:val="0"/>
      <w:marTop w:val="0"/>
      <w:marBottom w:val="0"/>
      <w:divBdr>
        <w:top w:val="none" w:sz="0" w:space="0" w:color="auto"/>
        <w:left w:val="none" w:sz="0" w:space="0" w:color="auto"/>
        <w:bottom w:val="none" w:sz="0" w:space="0" w:color="auto"/>
        <w:right w:val="none" w:sz="0" w:space="0" w:color="auto"/>
      </w:divBdr>
    </w:div>
    <w:div w:id="476924656">
      <w:bodyDiv w:val="1"/>
      <w:marLeft w:val="0"/>
      <w:marRight w:val="0"/>
      <w:marTop w:val="0"/>
      <w:marBottom w:val="0"/>
      <w:divBdr>
        <w:top w:val="none" w:sz="0" w:space="0" w:color="auto"/>
        <w:left w:val="none" w:sz="0" w:space="0" w:color="auto"/>
        <w:bottom w:val="none" w:sz="0" w:space="0" w:color="auto"/>
        <w:right w:val="none" w:sz="0" w:space="0" w:color="auto"/>
      </w:divBdr>
    </w:div>
    <w:div w:id="517236238">
      <w:bodyDiv w:val="1"/>
      <w:marLeft w:val="0"/>
      <w:marRight w:val="0"/>
      <w:marTop w:val="0"/>
      <w:marBottom w:val="0"/>
      <w:divBdr>
        <w:top w:val="none" w:sz="0" w:space="0" w:color="auto"/>
        <w:left w:val="none" w:sz="0" w:space="0" w:color="auto"/>
        <w:bottom w:val="none" w:sz="0" w:space="0" w:color="auto"/>
        <w:right w:val="none" w:sz="0" w:space="0" w:color="auto"/>
      </w:divBdr>
    </w:div>
    <w:div w:id="525797453">
      <w:bodyDiv w:val="1"/>
      <w:marLeft w:val="0"/>
      <w:marRight w:val="0"/>
      <w:marTop w:val="0"/>
      <w:marBottom w:val="0"/>
      <w:divBdr>
        <w:top w:val="none" w:sz="0" w:space="0" w:color="auto"/>
        <w:left w:val="none" w:sz="0" w:space="0" w:color="auto"/>
        <w:bottom w:val="none" w:sz="0" w:space="0" w:color="auto"/>
        <w:right w:val="none" w:sz="0" w:space="0" w:color="auto"/>
      </w:divBdr>
    </w:div>
    <w:div w:id="568466909">
      <w:bodyDiv w:val="1"/>
      <w:marLeft w:val="0"/>
      <w:marRight w:val="0"/>
      <w:marTop w:val="0"/>
      <w:marBottom w:val="0"/>
      <w:divBdr>
        <w:top w:val="none" w:sz="0" w:space="0" w:color="auto"/>
        <w:left w:val="none" w:sz="0" w:space="0" w:color="auto"/>
        <w:bottom w:val="none" w:sz="0" w:space="0" w:color="auto"/>
        <w:right w:val="none" w:sz="0" w:space="0" w:color="auto"/>
      </w:divBdr>
    </w:div>
    <w:div w:id="614481663">
      <w:bodyDiv w:val="1"/>
      <w:marLeft w:val="0"/>
      <w:marRight w:val="0"/>
      <w:marTop w:val="0"/>
      <w:marBottom w:val="0"/>
      <w:divBdr>
        <w:top w:val="none" w:sz="0" w:space="0" w:color="auto"/>
        <w:left w:val="none" w:sz="0" w:space="0" w:color="auto"/>
        <w:bottom w:val="none" w:sz="0" w:space="0" w:color="auto"/>
        <w:right w:val="none" w:sz="0" w:space="0" w:color="auto"/>
      </w:divBdr>
    </w:div>
    <w:div w:id="619843371">
      <w:bodyDiv w:val="1"/>
      <w:marLeft w:val="0"/>
      <w:marRight w:val="0"/>
      <w:marTop w:val="0"/>
      <w:marBottom w:val="0"/>
      <w:divBdr>
        <w:top w:val="none" w:sz="0" w:space="0" w:color="auto"/>
        <w:left w:val="none" w:sz="0" w:space="0" w:color="auto"/>
        <w:bottom w:val="none" w:sz="0" w:space="0" w:color="auto"/>
        <w:right w:val="none" w:sz="0" w:space="0" w:color="auto"/>
      </w:divBdr>
    </w:div>
    <w:div w:id="638610581">
      <w:bodyDiv w:val="1"/>
      <w:marLeft w:val="0"/>
      <w:marRight w:val="0"/>
      <w:marTop w:val="0"/>
      <w:marBottom w:val="0"/>
      <w:divBdr>
        <w:top w:val="none" w:sz="0" w:space="0" w:color="auto"/>
        <w:left w:val="none" w:sz="0" w:space="0" w:color="auto"/>
        <w:bottom w:val="none" w:sz="0" w:space="0" w:color="auto"/>
        <w:right w:val="none" w:sz="0" w:space="0" w:color="auto"/>
      </w:divBdr>
    </w:div>
    <w:div w:id="664548865">
      <w:bodyDiv w:val="1"/>
      <w:marLeft w:val="0"/>
      <w:marRight w:val="0"/>
      <w:marTop w:val="0"/>
      <w:marBottom w:val="0"/>
      <w:divBdr>
        <w:top w:val="none" w:sz="0" w:space="0" w:color="auto"/>
        <w:left w:val="none" w:sz="0" w:space="0" w:color="auto"/>
        <w:bottom w:val="none" w:sz="0" w:space="0" w:color="auto"/>
        <w:right w:val="none" w:sz="0" w:space="0" w:color="auto"/>
      </w:divBdr>
    </w:div>
    <w:div w:id="676883894">
      <w:bodyDiv w:val="1"/>
      <w:marLeft w:val="0"/>
      <w:marRight w:val="0"/>
      <w:marTop w:val="0"/>
      <w:marBottom w:val="0"/>
      <w:divBdr>
        <w:top w:val="none" w:sz="0" w:space="0" w:color="auto"/>
        <w:left w:val="none" w:sz="0" w:space="0" w:color="auto"/>
        <w:bottom w:val="none" w:sz="0" w:space="0" w:color="auto"/>
        <w:right w:val="none" w:sz="0" w:space="0" w:color="auto"/>
      </w:divBdr>
    </w:div>
    <w:div w:id="677538619">
      <w:bodyDiv w:val="1"/>
      <w:marLeft w:val="0"/>
      <w:marRight w:val="0"/>
      <w:marTop w:val="0"/>
      <w:marBottom w:val="0"/>
      <w:divBdr>
        <w:top w:val="none" w:sz="0" w:space="0" w:color="auto"/>
        <w:left w:val="none" w:sz="0" w:space="0" w:color="auto"/>
        <w:bottom w:val="none" w:sz="0" w:space="0" w:color="auto"/>
        <w:right w:val="none" w:sz="0" w:space="0" w:color="auto"/>
      </w:divBdr>
    </w:div>
    <w:div w:id="690570436">
      <w:bodyDiv w:val="1"/>
      <w:marLeft w:val="0"/>
      <w:marRight w:val="0"/>
      <w:marTop w:val="0"/>
      <w:marBottom w:val="0"/>
      <w:divBdr>
        <w:top w:val="none" w:sz="0" w:space="0" w:color="auto"/>
        <w:left w:val="none" w:sz="0" w:space="0" w:color="auto"/>
        <w:bottom w:val="none" w:sz="0" w:space="0" w:color="auto"/>
        <w:right w:val="none" w:sz="0" w:space="0" w:color="auto"/>
      </w:divBdr>
    </w:div>
    <w:div w:id="700588219">
      <w:bodyDiv w:val="1"/>
      <w:marLeft w:val="0"/>
      <w:marRight w:val="0"/>
      <w:marTop w:val="0"/>
      <w:marBottom w:val="0"/>
      <w:divBdr>
        <w:top w:val="none" w:sz="0" w:space="0" w:color="auto"/>
        <w:left w:val="none" w:sz="0" w:space="0" w:color="auto"/>
        <w:bottom w:val="none" w:sz="0" w:space="0" w:color="auto"/>
        <w:right w:val="none" w:sz="0" w:space="0" w:color="auto"/>
      </w:divBdr>
    </w:div>
    <w:div w:id="715079880">
      <w:bodyDiv w:val="1"/>
      <w:marLeft w:val="0"/>
      <w:marRight w:val="0"/>
      <w:marTop w:val="0"/>
      <w:marBottom w:val="0"/>
      <w:divBdr>
        <w:top w:val="none" w:sz="0" w:space="0" w:color="auto"/>
        <w:left w:val="none" w:sz="0" w:space="0" w:color="auto"/>
        <w:bottom w:val="none" w:sz="0" w:space="0" w:color="auto"/>
        <w:right w:val="none" w:sz="0" w:space="0" w:color="auto"/>
      </w:divBdr>
    </w:div>
    <w:div w:id="724136838">
      <w:bodyDiv w:val="1"/>
      <w:marLeft w:val="0"/>
      <w:marRight w:val="0"/>
      <w:marTop w:val="0"/>
      <w:marBottom w:val="0"/>
      <w:divBdr>
        <w:top w:val="none" w:sz="0" w:space="0" w:color="auto"/>
        <w:left w:val="none" w:sz="0" w:space="0" w:color="auto"/>
        <w:bottom w:val="none" w:sz="0" w:space="0" w:color="auto"/>
        <w:right w:val="none" w:sz="0" w:space="0" w:color="auto"/>
      </w:divBdr>
    </w:div>
    <w:div w:id="730006726">
      <w:bodyDiv w:val="1"/>
      <w:marLeft w:val="0"/>
      <w:marRight w:val="0"/>
      <w:marTop w:val="0"/>
      <w:marBottom w:val="0"/>
      <w:divBdr>
        <w:top w:val="none" w:sz="0" w:space="0" w:color="auto"/>
        <w:left w:val="none" w:sz="0" w:space="0" w:color="auto"/>
        <w:bottom w:val="none" w:sz="0" w:space="0" w:color="auto"/>
        <w:right w:val="none" w:sz="0" w:space="0" w:color="auto"/>
      </w:divBdr>
    </w:div>
    <w:div w:id="752773819">
      <w:bodyDiv w:val="1"/>
      <w:marLeft w:val="0"/>
      <w:marRight w:val="0"/>
      <w:marTop w:val="0"/>
      <w:marBottom w:val="0"/>
      <w:divBdr>
        <w:top w:val="none" w:sz="0" w:space="0" w:color="auto"/>
        <w:left w:val="none" w:sz="0" w:space="0" w:color="auto"/>
        <w:bottom w:val="none" w:sz="0" w:space="0" w:color="auto"/>
        <w:right w:val="none" w:sz="0" w:space="0" w:color="auto"/>
      </w:divBdr>
    </w:div>
    <w:div w:id="760878786">
      <w:bodyDiv w:val="1"/>
      <w:marLeft w:val="0"/>
      <w:marRight w:val="0"/>
      <w:marTop w:val="0"/>
      <w:marBottom w:val="0"/>
      <w:divBdr>
        <w:top w:val="none" w:sz="0" w:space="0" w:color="auto"/>
        <w:left w:val="none" w:sz="0" w:space="0" w:color="auto"/>
        <w:bottom w:val="none" w:sz="0" w:space="0" w:color="auto"/>
        <w:right w:val="none" w:sz="0" w:space="0" w:color="auto"/>
      </w:divBdr>
    </w:div>
    <w:div w:id="768158655">
      <w:bodyDiv w:val="1"/>
      <w:marLeft w:val="0"/>
      <w:marRight w:val="0"/>
      <w:marTop w:val="0"/>
      <w:marBottom w:val="0"/>
      <w:divBdr>
        <w:top w:val="none" w:sz="0" w:space="0" w:color="auto"/>
        <w:left w:val="none" w:sz="0" w:space="0" w:color="auto"/>
        <w:bottom w:val="none" w:sz="0" w:space="0" w:color="auto"/>
        <w:right w:val="none" w:sz="0" w:space="0" w:color="auto"/>
      </w:divBdr>
    </w:div>
    <w:div w:id="806898801">
      <w:bodyDiv w:val="1"/>
      <w:marLeft w:val="0"/>
      <w:marRight w:val="0"/>
      <w:marTop w:val="0"/>
      <w:marBottom w:val="0"/>
      <w:divBdr>
        <w:top w:val="none" w:sz="0" w:space="0" w:color="auto"/>
        <w:left w:val="none" w:sz="0" w:space="0" w:color="auto"/>
        <w:bottom w:val="none" w:sz="0" w:space="0" w:color="auto"/>
        <w:right w:val="none" w:sz="0" w:space="0" w:color="auto"/>
      </w:divBdr>
    </w:div>
    <w:div w:id="811562398">
      <w:bodyDiv w:val="1"/>
      <w:marLeft w:val="0"/>
      <w:marRight w:val="0"/>
      <w:marTop w:val="0"/>
      <w:marBottom w:val="0"/>
      <w:divBdr>
        <w:top w:val="none" w:sz="0" w:space="0" w:color="auto"/>
        <w:left w:val="none" w:sz="0" w:space="0" w:color="auto"/>
        <w:bottom w:val="none" w:sz="0" w:space="0" w:color="auto"/>
        <w:right w:val="none" w:sz="0" w:space="0" w:color="auto"/>
      </w:divBdr>
    </w:div>
    <w:div w:id="813253756">
      <w:bodyDiv w:val="1"/>
      <w:marLeft w:val="0"/>
      <w:marRight w:val="0"/>
      <w:marTop w:val="0"/>
      <w:marBottom w:val="0"/>
      <w:divBdr>
        <w:top w:val="none" w:sz="0" w:space="0" w:color="auto"/>
        <w:left w:val="none" w:sz="0" w:space="0" w:color="auto"/>
        <w:bottom w:val="none" w:sz="0" w:space="0" w:color="auto"/>
        <w:right w:val="none" w:sz="0" w:space="0" w:color="auto"/>
      </w:divBdr>
    </w:div>
    <w:div w:id="866988109">
      <w:bodyDiv w:val="1"/>
      <w:marLeft w:val="0"/>
      <w:marRight w:val="0"/>
      <w:marTop w:val="0"/>
      <w:marBottom w:val="0"/>
      <w:divBdr>
        <w:top w:val="none" w:sz="0" w:space="0" w:color="auto"/>
        <w:left w:val="none" w:sz="0" w:space="0" w:color="auto"/>
        <w:bottom w:val="none" w:sz="0" w:space="0" w:color="auto"/>
        <w:right w:val="none" w:sz="0" w:space="0" w:color="auto"/>
      </w:divBdr>
    </w:div>
    <w:div w:id="889073291">
      <w:bodyDiv w:val="1"/>
      <w:marLeft w:val="0"/>
      <w:marRight w:val="0"/>
      <w:marTop w:val="0"/>
      <w:marBottom w:val="0"/>
      <w:divBdr>
        <w:top w:val="none" w:sz="0" w:space="0" w:color="auto"/>
        <w:left w:val="none" w:sz="0" w:space="0" w:color="auto"/>
        <w:bottom w:val="none" w:sz="0" w:space="0" w:color="auto"/>
        <w:right w:val="none" w:sz="0" w:space="0" w:color="auto"/>
      </w:divBdr>
    </w:div>
    <w:div w:id="907306100">
      <w:bodyDiv w:val="1"/>
      <w:marLeft w:val="0"/>
      <w:marRight w:val="0"/>
      <w:marTop w:val="0"/>
      <w:marBottom w:val="0"/>
      <w:divBdr>
        <w:top w:val="none" w:sz="0" w:space="0" w:color="auto"/>
        <w:left w:val="none" w:sz="0" w:space="0" w:color="auto"/>
        <w:bottom w:val="none" w:sz="0" w:space="0" w:color="auto"/>
        <w:right w:val="none" w:sz="0" w:space="0" w:color="auto"/>
      </w:divBdr>
    </w:div>
    <w:div w:id="946817140">
      <w:bodyDiv w:val="1"/>
      <w:marLeft w:val="0"/>
      <w:marRight w:val="0"/>
      <w:marTop w:val="0"/>
      <w:marBottom w:val="0"/>
      <w:divBdr>
        <w:top w:val="none" w:sz="0" w:space="0" w:color="auto"/>
        <w:left w:val="none" w:sz="0" w:space="0" w:color="auto"/>
        <w:bottom w:val="none" w:sz="0" w:space="0" w:color="auto"/>
        <w:right w:val="none" w:sz="0" w:space="0" w:color="auto"/>
      </w:divBdr>
    </w:div>
    <w:div w:id="967010067">
      <w:bodyDiv w:val="1"/>
      <w:marLeft w:val="0"/>
      <w:marRight w:val="0"/>
      <w:marTop w:val="0"/>
      <w:marBottom w:val="0"/>
      <w:divBdr>
        <w:top w:val="none" w:sz="0" w:space="0" w:color="auto"/>
        <w:left w:val="none" w:sz="0" w:space="0" w:color="auto"/>
        <w:bottom w:val="none" w:sz="0" w:space="0" w:color="auto"/>
        <w:right w:val="none" w:sz="0" w:space="0" w:color="auto"/>
      </w:divBdr>
    </w:div>
    <w:div w:id="1053190911">
      <w:bodyDiv w:val="1"/>
      <w:marLeft w:val="0"/>
      <w:marRight w:val="0"/>
      <w:marTop w:val="0"/>
      <w:marBottom w:val="0"/>
      <w:divBdr>
        <w:top w:val="none" w:sz="0" w:space="0" w:color="auto"/>
        <w:left w:val="none" w:sz="0" w:space="0" w:color="auto"/>
        <w:bottom w:val="none" w:sz="0" w:space="0" w:color="auto"/>
        <w:right w:val="none" w:sz="0" w:space="0" w:color="auto"/>
      </w:divBdr>
    </w:div>
    <w:div w:id="1065647798">
      <w:bodyDiv w:val="1"/>
      <w:marLeft w:val="0"/>
      <w:marRight w:val="0"/>
      <w:marTop w:val="0"/>
      <w:marBottom w:val="0"/>
      <w:divBdr>
        <w:top w:val="none" w:sz="0" w:space="0" w:color="auto"/>
        <w:left w:val="none" w:sz="0" w:space="0" w:color="auto"/>
        <w:bottom w:val="none" w:sz="0" w:space="0" w:color="auto"/>
        <w:right w:val="none" w:sz="0" w:space="0" w:color="auto"/>
      </w:divBdr>
    </w:div>
    <w:div w:id="1132284091">
      <w:bodyDiv w:val="1"/>
      <w:marLeft w:val="0"/>
      <w:marRight w:val="0"/>
      <w:marTop w:val="0"/>
      <w:marBottom w:val="0"/>
      <w:divBdr>
        <w:top w:val="none" w:sz="0" w:space="0" w:color="auto"/>
        <w:left w:val="none" w:sz="0" w:space="0" w:color="auto"/>
        <w:bottom w:val="none" w:sz="0" w:space="0" w:color="auto"/>
        <w:right w:val="none" w:sz="0" w:space="0" w:color="auto"/>
      </w:divBdr>
    </w:div>
    <w:div w:id="1148206468">
      <w:bodyDiv w:val="1"/>
      <w:marLeft w:val="0"/>
      <w:marRight w:val="0"/>
      <w:marTop w:val="0"/>
      <w:marBottom w:val="0"/>
      <w:divBdr>
        <w:top w:val="none" w:sz="0" w:space="0" w:color="auto"/>
        <w:left w:val="none" w:sz="0" w:space="0" w:color="auto"/>
        <w:bottom w:val="none" w:sz="0" w:space="0" w:color="auto"/>
        <w:right w:val="none" w:sz="0" w:space="0" w:color="auto"/>
      </w:divBdr>
    </w:div>
    <w:div w:id="1168978361">
      <w:bodyDiv w:val="1"/>
      <w:marLeft w:val="0"/>
      <w:marRight w:val="0"/>
      <w:marTop w:val="0"/>
      <w:marBottom w:val="0"/>
      <w:divBdr>
        <w:top w:val="none" w:sz="0" w:space="0" w:color="auto"/>
        <w:left w:val="none" w:sz="0" w:space="0" w:color="auto"/>
        <w:bottom w:val="none" w:sz="0" w:space="0" w:color="auto"/>
        <w:right w:val="none" w:sz="0" w:space="0" w:color="auto"/>
      </w:divBdr>
    </w:div>
    <w:div w:id="1196115003">
      <w:bodyDiv w:val="1"/>
      <w:marLeft w:val="0"/>
      <w:marRight w:val="0"/>
      <w:marTop w:val="0"/>
      <w:marBottom w:val="0"/>
      <w:divBdr>
        <w:top w:val="none" w:sz="0" w:space="0" w:color="auto"/>
        <w:left w:val="none" w:sz="0" w:space="0" w:color="auto"/>
        <w:bottom w:val="none" w:sz="0" w:space="0" w:color="auto"/>
        <w:right w:val="none" w:sz="0" w:space="0" w:color="auto"/>
      </w:divBdr>
    </w:div>
    <w:div w:id="1210608428">
      <w:bodyDiv w:val="1"/>
      <w:marLeft w:val="0"/>
      <w:marRight w:val="0"/>
      <w:marTop w:val="0"/>
      <w:marBottom w:val="0"/>
      <w:divBdr>
        <w:top w:val="none" w:sz="0" w:space="0" w:color="auto"/>
        <w:left w:val="none" w:sz="0" w:space="0" w:color="auto"/>
        <w:bottom w:val="none" w:sz="0" w:space="0" w:color="auto"/>
        <w:right w:val="none" w:sz="0" w:space="0" w:color="auto"/>
      </w:divBdr>
    </w:div>
    <w:div w:id="1238904953">
      <w:bodyDiv w:val="1"/>
      <w:marLeft w:val="0"/>
      <w:marRight w:val="0"/>
      <w:marTop w:val="0"/>
      <w:marBottom w:val="0"/>
      <w:divBdr>
        <w:top w:val="none" w:sz="0" w:space="0" w:color="auto"/>
        <w:left w:val="none" w:sz="0" w:space="0" w:color="auto"/>
        <w:bottom w:val="none" w:sz="0" w:space="0" w:color="auto"/>
        <w:right w:val="none" w:sz="0" w:space="0" w:color="auto"/>
      </w:divBdr>
    </w:div>
    <w:div w:id="1241671616">
      <w:bodyDiv w:val="1"/>
      <w:marLeft w:val="0"/>
      <w:marRight w:val="0"/>
      <w:marTop w:val="0"/>
      <w:marBottom w:val="0"/>
      <w:divBdr>
        <w:top w:val="none" w:sz="0" w:space="0" w:color="auto"/>
        <w:left w:val="none" w:sz="0" w:space="0" w:color="auto"/>
        <w:bottom w:val="none" w:sz="0" w:space="0" w:color="auto"/>
        <w:right w:val="none" w:sz="0" w:space="0" w:color="auto"/>
      </w:divBdr>
    </w:div>
    <w:div w:id="1243221683">
      <w:bodyDiv w:val="1"/>
      <w:marLeft w:val="0"/>
      <w:marRight w:val="0"/>
      <w:marTop w:val="0"/>
      <w:marBottom w:val="0"/>
      <w:divBdr>
        <w:top w:val="none" w:sz="0" w:space="0" w:color="auto"/>
        <w:left w:val="none" w:sz="0" w:space="0" w:color="auto"/>
        <w:bottom w:val="none" w:sz="0" w:space="0" w:color="auto"/>
        <w:right w:val="none" w:sz="0" w:space="0" w:color="auto"/>
      </w:divBdr>
    </w:div>
    <w:div w:id="1247111209">
      <w:bodyDiv w:val="1"/>
      <w:marLeft w:val="0"/>
      <w:marRight w:val="0"/>
      <w:marTop w:val="0"/>
      <w:marBottom w:val="0"/>
      <w:divBdr>
        <w:top w:val="none" w:sz="0" w:space="0" w:color="auto"/>
        <w:left w:val="none" w:sz="0" w:space="0" w:color="auto"/>
        <w:bottom w:val="none" w:sz="0" w:space="0" w:color="auto"/>
        <w:right w:val="none" w:sz="0" w:space="0" w:color="auto"/>
      </w:divBdr>
    </w:div>
    <w:div w:id="1258055452">
      <w:bodyDiv w:val="1"/>
      <w:marLeft w:val="0"/>
      <w:marRight w:val="0"/>
      <w:marTop w:val="0"/>
      <w:marBottom w:val="0"/>
      <w:divBdr>
        <w:top w:val="none" w:sz="0" w:space="0" w:color="auto"/>
        <w:left w:val="none" w:sz="0" w:space="0" w:color="auto"/>
        <w:bottom w:val="none" w:sz="0" w:space="0" w:color="auto"/>
        <w:right w:val="none" w:sz="0" w:space="0" w:color="auto"/>
      </w:divBdr>
    </w:div>
    <w:div w:id="1309625712">
      <w:bodyDiv w:val="1"/>
      <w:marLeft w:val="0"/>
      <w:marRight w:val="0"/>
      <w:marTop w:val="0"/>
      <w:marBottom w:val="0"/>
      <w:divBdr>
        <w:top w:val="none" w:sz="0" w:space="0" w:color="auto"/>
        <w:left w:val="none" w:sz="0" w:space="0" w:color="auto"/>
        <w:bottom w:val="none" w:sz="0" w:space="0" w:color="auto"/>
        <w:right w:val="none" w:sz="0" w:space="0" w:color="auto"/>
      </w:divBdr>
    </w:div>
    <w:div w:id="1312632167">
      <w:bodyDiv w:val="1"/>
      <w:marLeft w:val="0"/>
      <w:marRight w:val="0"/>
      <w:marTop w:val="0"/>
      <w:marBottom w:val="0"/>
      <w:divBdr>
        <w:top w:val="none" w:sz="0" w:space="0" w:color="auto"/>
        <w:left w:val="none" w:sz="0" w:space="0" w:color="auto"/>
        <w:bottom w:val="none" w:sz="0" w:space="0" w:color="auto"/>
        <w:right w:val="none" w:sz="0" w:space="0" w:color="auto"/>
      </w:divBdr>
    </w:div>
    <w:div w:id="1320033942">
      <w:bodyDiv w:val="1"/>
      <w:marLeft w:val="0"/>
      <w:marRight w:val="0"/>
      <w:marTop w:val="0"/>
      <w:marBottom w:val="0"/>
      <w:divBdr>
        <w:top w:val="none" w:sz="0" w:space="0" w:color="auto"/>
        <w:left w:val="none" w:sz="0" w:space="0" w:color="auto"/>
        <w:bottom w:val="none" w:sz="0" w:space="0" w:color="auto"/>
        <w:right w:val="none" w:sz="0" w:space="0" w:color="auto"/>
      </w:divBdr>
    </w:div>
    <w:div w:id="1349018944">
      <w:bodyDiv w:val="1"/>
      <w:marLeft w:val="0"/>
      <w:marRight w:val="0"/>
      <w:marTop w:val="0"/>
      <w:marBottom w:val="0"/>
      <w:divBdr>
        <w:top w:val="none" w:sz="0" w:space="0" w:color="auto"/>
        <w:left w:val="none" w:sz="0" w:space="0" w:color="auto"/>
        <w:bottom w:val="none" w:sz="0" w:space="0" w:color="auto"/>
        <w:right w:val="none" w:sz="0" w:space="0" w:color="auto"/>
      </w:divBdr>
    </w:div>
    <w:div w:id="1354111505">
      <w:bodyDiv w:val="1"/>
      <w:marLeft w:val="0"/>
      <w:marRight w:val="0"/>
      <w:marTop w:val="0"/>
      <w:marBottom w:val="0"/>
      <w:divBdr>
        <w:top w:val="none" w:sz="0" w:space="0" w:color="auto"/>
        <w:left w:val="none" w:sz="0" w:space="0" w:color="auto"/>
        <w:bottom w:val="none" w:sz="0" w:space="0" w:color="auto"/>
        <w:right w:val="none" w:sz="0" w:space="0" w:color="auto"/>
      </w:divBdr>
    </w:div>
    <w:div w:id="1371036046">
      <w:bodyDiv w:val="1"/>
      <w:marLeft w:val="0"/>
      <w:marRight w:val="0"/>
      <w:marTop w:val="0"/>
      <w:marBottom w:val="0"/>
      <w:divBdr>
        <w:top w:val="none" w:sz="0" w:space="0" w:color="auto"/>
        <w:left w:val="none" w:sz="0" w:space="0" w:color="auto"/>
        <w:bottom w:val="none" w:sz="0" w:space="0" w:color="auto"/>
        <w:right w:val="none" w:sz="0" w:space="0" w:color="auto"/>
      </w:divBdr>
    </w:div>
    <w:div w:id="1420131416">
      <w:bodyDiv w:val="1"/>
      <w:marLeft w:val="0"/>
      <w:marRight w:val="0"/>
      <w:marTop w:val="0"/>
      <w:marBottom w:val="0"/>
      <w:divBdr>
        <w:top w:val="none" w:sz="0" w:space="0" w:color="auto"/>
        <w:left w:val="none" w:sz="0" w:space="0" w:color="auto"/>
        <w:bottom w:val="none" w:sz="0" w:space="0" w:color="auto"/>
        <w:right w:val="none" w:sz="0" w:space="0" w:color="auto"/>
      </w:divBdr>
    </w:div>
    <w:div w:id="1430197819">
      <w:bodyDiv w:val="1"/>
      <w:marLeft w:val="0"/>
      <w:marRight w:val="0"/>
      <w:marTop w:val="0"/>
      <w:marBottom w:val="0"/>
      <w:divBdr>
        <w:top w:val="none" w:sz="0" w:space="0" w:color="auto"/>
        <w:left w:val="none" w:sz="0" w:space="0" w:color="auto"/>
        <w:bottom w:val="none" w:sz="0" w:space="0" w:color="auto"/>
        <w:right w:val="none" w:sz="0" w:space="0" w:color="auto"/>
      </w:divBdr>
    </w:div>
    <w:div w:id="1431463345">
      <w:bodyDiv w:val="1"/>
      <w:marLeft w:val="0"/>
      <w:marRight w:val="0"/>
      <w:marTop w:val="0"/>
      <w:marBottom w:val="0"/>
      <w:divBdr>
        <w:top w:val="none" w:sz="0" w:space="0" w:color="auto"/>
        <w:left w:val="none" w:sz="0" w:space="0" w:color="auto"/>
        <w:bottom w:val="none" w:sz="0" w:space="0" w:color="auto"/>
        <w:right w:val="none" w:sz="0" w:space="0" w:color="auto"/>
      </w:divBdr>
    </w:div>
    <w:div w:id="1436707466">
      <w:bodyDiv w:val="1"/>
      <w:marLeft w:val="0"/>
      <w:marRight w:val="0"/>
      <w:marTop w:val="0"/>
      <w:marBottom w:val="0"/>
      <w:divBdr>
        <w:top w:val="none" w:sz="0" w:space="0" w:color="auto"/>
        <w:left w:val="none" w:sz="0" w:space="0" w:color="auto"/>
        <w:bottom w:val="none" w:sz="0" w:space="0" w:color="auto"/>
        <w:right w:val="none" w:sz="0" w:space="0" w:color="auto"/>
      </w:divBdr>
    </w:div>
    <w:div w:id="1447698253">
      <w:bodyDiv w:val="1"/>
      <w:marLeft w:val="0"/>
      <w:marRight w:val="0"/>
      <w:marTop w:val="0"/>
      <w:marBottom w:val="0"/>
      <w:divBdr>
        <w:top w:val="none" w:sz="0" w:space="0" w:color="auto"/>
        <w:left w:val="none" w:sz="0" w:space="0" w:color="auto"/>
        <w:bottom w:val="none" w:sz="0" w:space="0" w:color="auto"/>
        <w:right w:val="none" w:sz="0" w:space="0" w:color="auto"/>
      </w:divBdr>
    </w:div>
    <w:div w:id="1482888105">
      <w:bodyDiv w:val="1"/>
      <w:marLeft w:val="0"/>
      <w:marRight w:val="0"/>
      <w:marTop w:val="0"/>
      <w:marBottom w:val="0"/>
      <w:divBdr>
        <w:top w:val="none" w:sz="0" w:space="0" w:color="auto"/>
        <w:left w:val="none" w:sz="0" w:space="0" w:color="auto"/>
        <w:bottom w:val="none" w:sz="0" w:space="0" w:color="auto"/>
        <w:right w:val="none" w:sz="0" w:space="0" w:color="auto"/>
      </w:divBdr>
    </w:div>
    <w:div w:id="1510481315">
      <w:bodyDiv w:val="1"/>
      <w:marLeft w:val="0"/>
      <w:marRight w:val="0"/>
      <w:marTop w:val="0"/>
      <w:marBottom w:val="0"/>
      <w:divBdr>
        <w:top w:val="none" w:sz="0" w:space="0" w:color="auto"/>
        <w:left w:val="none" w:sz="0" w:space="0" w:color="auto"/>
        <w:bottom w:val="none" w:sz="0" w:space="0" w:color="auto"/>
        <w:right w:val="none" w:sz="0" w:space="0" w:color="auto"/>
      </w:divBdr>
    </w:div>
    <w:div w:id="1555190740">
      <w:bodyDiv w:val="1"/>
      <w:marLeft w:val="0"/>
      <w:marRight w:val="0"/>
      <w:marTop w:val="0"/>
      <w:marBottom w:val="0"/>
      <w:divBdr>
        <w:top w:val="none" w:sz="0" w:space="0" w:color="auto"/>
        <w:left w:val="none" w:sz="0" w:space="0" w:color="auto"/>
        <w:bottom w:val="none" w:sz="0" w:space="0" w:color="auto"/>
        <w:right w:val="none" w:sz="0" w:space="0" w:color="auto"/>
      </w:divBdr>
    </w:div>
    <w:div w:id="1567649130">
      <w:bodyDiv w:val="1"/>
      <w:marLeft w:val="0"/>
      <w:marRight w:val="0"/>
      <w:marTop w:val="0"/>
      <w:marBottom w:val="0"/>
      <w:divBdr>
        <w:top w:val="none" w:sz="0" w:space="0" w:color="auto"/>
        <w:left w:val="none" w:sz="0" w:space="0" w:color="auto"/>
        <w:bottom w:val="none" w:sz="0" w:space="0" w:color="auto"/>
        <w:right w:val="none" w:sz="0" w:space="0" w:color="auto"/>
      </w:divBdr>
    </w:div>
    <w:div w:id="1573201447">
      <w:bodyDiv w:val="1"/>
      <w:marLeft w:val="0"/>
      <w:marRight w:val="0"/>
      <w:marTop w:val="0"/>
      <w:marBottom w:val="0"/>
      <w:divBdr>
        <w:top w:val="none" w:sz="0" w:space="0" w:color="auto"/>
        <w:left w:val="none" w:sz="0" w:space="0" w:color="auto"/>
        <w:bottom w:val="none" w:sz="0" w:space="0" w:color="auto"/>
        <w:right w:val="none" w:sz="0" w:space="0" w:color="auto"/>
      </w:divBdr>
    </w:div>
    <w:div w:id="1576160505">
      <w:bodyDiv w:val="1"/>
      <w:marLeft w:val="0"/>
      <w:marRight w:val="0"/>
      <w:marTop w:val="0"/>
      <w:marBottom w:val="0"/>
      <w:divBdr>
        <w:top w:val="none" w:sz="0" w:space="0" w:color="auto"/>
        <w:left w:val="none" w:sz="0" w:space="0" w:color="auto"/>
        <w:bottom w:val="none" w:sz="0" w:space="0" w:color="auto"/>
        <w:right w:val="none" w:sz="0" w:space="0" w:color="auto"/>
      </w:divBdr>
    </w:div>
    <w:div w:id="1647975980">
      <w:bodyDiv w:val="1"/>
      <w:marLeft w:val="0"/>
      <w:marRight w:val="0"/>
      <w:marTop w:val="0"/>
      <w:marBottom w:val="0"/>
      <w:divBdr>
        <w:top w:val="none" w:sz="0" w:space="0" w:color="auto"/>
        <w:left w:val="none" w:sz="0" w:space="0" w:color="auto"/>
        <w:bottom w:val="none" w:sz="0" w:space="0" w:color="auto"/>
        <w:right w:val="none" w:sz="0" w:space="0" w:color="auto"/>
      </w:divBdr>
    </w:div>
    <w:div w:id="1655328033">
      <w:bodyDiv w:val="1"/>
      <w:marLeft w:val="0"/>
      <w:marRight w:val="0"/>
      <w:marTop w:val="0"/>
      <w:marBottom w:val="0"/>
      <w:divBdr>
        <w:top w:val="none" w:sz="0" w:space="0" w:color="auto"/>
        <w:left w:val="none" w:sz="0" w:space="0" w:color="auto"/>
        <w:bottom w:val="none" w:sz="0" w:space="0" w:color="auto"/>
        <w:right w:val="none" w:sz="0" w:space="0" w:color="auto"/>
      </w:divBdr>
    </w:div>
    <w:div w:id="1663971024">
      <w:bodyDiv w:val="1"/>
      <w:marLeft w:val="0"/>
      <w:marRight w:val="0"/>
      <w:marTop w:val="0"/>
      <w:marBottom w:val="0"/>
      <w:divBdr>
        <w:top w:val="none" w:sz="0" w:space="0" w:color="auto"/>
        <w:left w:val="none" w:sz="0" w:space="0" w:color="auto"/>
        <w:bottom w:val="none" w:sz="0" w:space="0" w:color="auto"/>
        <w:right w:val="none" w:sz="0" w:space="0" w:color="auto"/>
      </w:divBdr>
    </w:div>
    <w:div w:id="1667174344">
      <w:bodyDiv w:val="1"/>
      <w:marLeft w:val="0"/>
      <w:marRight w:val="0"/>
      <w:marTop w:val="0"/>
      <w:marBottom w:val="0"/>
      <w:divBdr>
        <w:top w:val="none" w:sz="0" w:space="0" w:color="auto"/>
        <w:left w:val="none" w:sz="0" w:space="0" w:color="auto"/>
        <w:bottom w:val="none" w:sz="0" w:space="0" w:color="auto"/>
        <w:right w:val="none" w:sz="0" w:space="0" w:color="auto"/>
      </w:divBdr>
    </w:div>
    <w:div w:id="1683164717">
      <w:bodyDiv w:val="1"/>
      <w:marLeft w:val="0"/>
      <w:marRight w:val="0"/>
      <w:marTop w:val="0"/>
      <w:marBottom w:val="0"/>
      <w:divBdr>
        <w:top w:val="none" w:sz="0" w:space="0" w:color="auto"/>
        <w:left w:val="none" w:sz="0" w:space="0" w:color="auto"/>
        <w:bottom w:val="none" w:sz="0" w:space="0" w:color="auto"/>
        <w:right w:val="none" w:sz="0" w:space="0" w:color="auto"/>
      </w:divBdr>
    </w:div>
    <w:div w:id="1686904120">
      <w:bodyDiv w:val="1"/>
      <w:marLeft w:val="0"/>
      <w:marRight w:val="0"/>
      <w:marTop w:val="0"/>
      <w:marBottom w:val="0"/>
      <w:divBdr>
        <w:top w:val="none" w:sz="0" w:space="0" w:color="auto"/>
        <w:left w:val="none" w:sz="0" w:space="0" w:color="auto"/>
        <w:bottom w:val="none" w:sz="0" w:space="0" w:color="auto"/>
        <w:right w:val="none" w:sz="0" w:space="0" w:color="auto"/>
      </w:divBdr>
    </w:div>
    <w:div w:id="1714037139">
      <w:bodyDiv w:val="1"/>
      <w:marLeft w:val="0"/>
      <w:marRight w:val="0"/>
      <w:marTop w:val="0"/>
      <w:marBottom w:val="0"/>
      <w:divBdr>
        <w:top w:val="none" w:sz="0" w:space="0" w:color="auto"/>
        <w:left w:val="none" w:sz="0" w:space="0" w:color="auto"/>
        <w:bottom w:val="none" w:sz="0" w:space="0" w:color="auto"/>
        <w:right w:val="none" w:sz="0" w:space="0" w:color="auto"/>
      </w:divBdr>
    </w:div>
    <w:div w:id="1749960413">
      <w:bodyDiv w:val="1"/>
      <w:marLeft w:val="0"/>
      <w:marRight w:val="0"/>
      <w:marTop w:val="0"/>
      <w:marBottom w:val="0"/>
      <w:divBdr>
        <w:top w:val="none" w:sz="0" w:space="0" w:color="auto"/>
        <w:left w:val="none" w:sz="0" w:space="0" w:color="auto"/>
        <w:bottom w:val="none" w:sz="0" w:space="0" w:color="auto"/>
        <w:right w:val="none" w:sz="0" w:space="0" w:color="auto"/>
      </w:divBdr>
    </w:div>
    <w:div w:id="1777017390">
      <w:bodyDiv w:val="1"/>
      <w:marLeft w:val="0"/>
      <w:marRight w:val="0"/>
      <w:marTop w:val="0"/>
      <w:marBottom w:val="0"/>
      <w:divBdr>
        <w:top w:val="none" w:sz="0" w:space="0" w:color="auto"/>
        <w:left w:val="none" w:sz="0" w:space="0" w:color="auto"/>
        <w:bottom w:val="none" w:sz="0" w:space="0" w:color="auto"/>
        <w:right w:val="none" w:sz="0" w:space="0" w:color="auto"/>
      </w:divBdr>
    </w:div>
    <w:div w:id="1796210972">
      <w:bodyDiv w:val="1"/>
      <w:marLeft w:val="0"/>
      <w:marRight w:val="0"/>
      <w:marTop w:val="0"/>
      <w:marBottom w:val="0"/>
      <w:divBdr>
        <w:top w:val="none" w:sz="0" w:space="0" w:color="auto"/>
        <w:left w:val="none" w:sz="0" w:space="0" w:color="auto"/>
        <w:bottom w:val="none" w:sz="0" w:space="0" w:color="auto"/>
        <w:right w:val="none" w:sz="0" w:space="0" w:color="auto"/>
      </w:divBdr>
    </w:div>
    <w:div w:id="1816871914">
      <w:bodyDiv w:val="1"/>
      <w:marLeft w:val="0"/>
      <w:marRight w:val="0"/>
      <w:marTop w:val="0"/>
      <w:marBottom w:val="0"/>
      <w:divBdr>
        <w:top w:val="none" w:sz="0" w:space="0" w:color="auto"/>
        <w:left w:val="none" w:sz="0" w:space="0" w:color="auto"/>
        <w:bottom w:val="none" w:sz="0" w:space="0" w:color="auto"/>
        <w:right w:val="none" w:sz="0" w:space="0" w:color="auto"/>
      </w:divBdr>
    </w:div>
    <w:div w:id="1820077141">
      <w:bodyDiv w:val="1"/>
      <w:marLeft w:val="0"/>
      <w:marRight w:val="0"/>
      <w:marTop w:val="0"/>
      <w:marBottom w:val="0"/>
      <w:divBdr>
        <w:top w:val="none" w:sz="0" w:space="0" w:color="auto"/>
        <w:left w:val="none" w:sz="0" w:space="0" w:color="auto"/>
        <w:bottom w:val="none" w:sz="0" w:space="0" w:color="auto"/>
        <w:right w:val="none" w:sz="0" w:space="0" w:color="auto"/>
      </w:divBdr>
    </w:div>
    <w:div w:id="1838302586">
      <w:bodyDiv w:val="1"/>
      <w:marLeft w:val="0"/>
      <w:marRight w:val="0"/>
      <w:marTop w:val="0"/>
      <w:marBottom w:val="0"/>
      <w:divBdr>
        <w:top w:val="none" w:sz="0" w:space="0" w:color="auto"/>
        <w:left w:val="none" w:sz="0" w:space="0" w:color="auto"/>
        <w:bottom w:val="none" w:sz="0" w:space="0" w:color="auto"/>
        <w:right w:val="none" w:sz="0" w:space="0" w:color="auto"/>
      </w:divBdr>
    </w:div>
    <w:div w:id="1863517491">
      <w:bodyDiv w:val="1"/>
      <w:marLeft w:val="0"/>
      <w:marRight w:val="0"/>
      <w:marTop w:val="0"/>
      <w:marBottom w:val="0"/>
      <w:divBdr>
        <w:top w:val="none" w:sz="0" w:space="0" w:color="auto"/>
        <w:left w:val="none" w:sz="0" w:space="0" w:color="auto"/>
        <w:bottom w:val="none" w:sz="0" w:space="0" w:color="auto"/>
        <w:right w:val="none" w:sz="0" w:space="0" w:color="auto"/>
      </w:divBdr>
    </w:div>
    <w:div w:id="1878472930">
      <w:bodyDiv w:val="1"/>
      <w:marLeft w:val="0"/>
      <w:marRight w:val="0"/>
      <w:marTop w:val="0"/>
      <w:marBottom w:val="0"/>
      <w:divBdr>
        <w:top w:val="none" w:sz="0" w:space="0" w:color="auto"/>
        <w:left w:val="none" w:sz="0" w:space="0" w:color="auto"/>
        <w:bottom w:val="none" w:sz="0" w:space="0" w:color="auto"/>
        <w:right w:val="none" w:sz="0" w:space="0" w:color="auto"/>
      </w:divBdr>
    </w:div>
    <w:div w:id="1895460247">
      <w:bodyDiv w:val="1"/>
      <w:marLeft w:val="0"/>
      <w:marRight w:val="0"/>
      <w:marTop w:val="0"/>
      <w:marBottom w:val="0"/>
      <w:divBdr>
        <w:top w:val="none" w:sz="0" w:space="0" w:color="auto"/>
        <w:left w:val="none" w:sz="0" w:space="0" w:color="auto"/>
        <w:bottom w:val="none" w:sz="0" w:space="0" w:color="auto"/>
        <w:right w:val="none" w:sz="0" w:space="0" w:color="auto"/>
      </w:divBdr>
    </w:div>
    <w:div w:id="1910189002">
      <w:bodyDiv w:val="1"/>
      <w:marLeft w:val="0"/>
      <w:marRight w:val="0"/>
      <w:marTop w:val="0"/>
      <w:marBottom w:val="0"/>
      <w:divBdr>
        <w:top w:val="none" w:sz="0" w:space="0" w:color="auto"/>
        <w:left w:val="none" w:sz="0" w:space="0" w:color="auto"/>
        <w:bottom w:val="none" w:sz="0" w:space="0" w:color="auto"/>
        <w:right w:val="none" w:sz="0" w:space="0" w:color="auto"/>
      </w:divBdr>
    </w:div>
    <w:div w:id="1916209497">
      <w:bodyDiv w:val="1"/>
      <w:marLeft w:val="0"/>
      <w:marRight w:val="0"/>
      <w:marTop w:val="0"/>
      <w:marBottom w:val="0"/>
      <w:divBdr>
        <w:top w:val="none" w:sz="0" w:space="0" w:color="auto"/>
        <w:left w:val="none" w:sz="0" w:space="0" w:color="auto"/>
        <w:bottom w:val="none" w:sz="0" w:space="0" w:color="auto"/>
        <w:right w:val="none" w:sz="0" w:space="0" w:color="auto"/>
      </w:divBdr>
    </w:div>
    <w:div w:id="1926496585">
      <w:bodyDiv w:val="1"/>
      <w:marLeft w:val="0"/>
      <w:marRight w:val="0"/>
      <w:marTop w:val="0"/>
      <w:marBottom w:val="0"/>
      <w:divBdr>
        <w:top w:val="none" w:sz="0" w:space="0" w:color="auto"/>
        <w:left w:val="none" w:sz="0" w:space="0" w:color="auto"/>
        <w:bottom w:val="none" w:sz="0" w:space="0" w:color="auto"/>
        <w:right w:val="none" w:sz="0" w:space="0" w:color="auto"/>
      </w:divBdr>
    </w:div>
    <w:div w:id="1929338761">
      <w:bodyDiv w:val="1"/>
      <w:marLeft w:val="0"/>
      <w:marRight w:val="0"/>
      <w:marTop w:val="0"/>
      <w:marBottom w:val="0"/>
      <w:divBdr>
        <w:top w:val="none" w:sz="0" w:space="0" w:color="auto"/>
        <w:left w:val="none" w:sz="0" w:space="0" w:color="auto"/>
        <w:bottom w:val="none" w:sz="0" w:space="0" w:color="auto"/>
        <w:right w:val="none" w:sz="0" w:space="0" w:color="auto"/>
      </w:divBdr>
    </w:div>
    <w:div w:id="1953904248">
      <w:bodyDiv w:val="1"/>
      <w:marLeft w:val="0"/>
      <w:marRight w:val="0"/>
      <w:marTop w:val="0"/>
      <w:marBottom w:val="0"/>
      <w:divBdr>
        <w:top w:val="none" w:sz="0" w:space="0" w:color="auto"/>
        <w:left w:val="none" w:sz="0" w:space="0" w:color="auto"/>
        <w:bottom w:val="none" w:sz="0" w:space="0" w:color="auto"/>
        <w:right w:val="none" w:sz="0" w:space="0" w:color="auto"/>
      </w:divBdr>
    </w:div>
    <w:div w:id="1969699631">
      <w:bodyDiv w:val="1"/>
      <w:marLeft w:val="0"/>
      <w:marRight w:val="0"/>
      <w:marTop w:val="0"/>
      <w:marBottom w:val="0"/>
      <w:divBdr>
        <w:top w:val="none" w:sz="0" w:space="0" w:color="auto"/>
        <w:left w:val="none" w:sz="0" w:space="0" w:color="auto"/>
        <w:bottom w:val="none" w:sz="0" w:space="0" w:color="auto"/>
        <w:right w:val="none" w:sz="0" w:space="0" w:color="auto"/>
      </w:divBdr>
    </w:div>
    <w:div w:id="1986354115">
      <w:bodyDiv w:val="1"/>
      <w:marLeft w:val="0"/>
      <w:marRight w:val="0"/>
      <w:marTop w:val="0"/>
      <w:marBottom w:val="0"/>
      <w:divBdr>
        <w:top w:val="none" w:sz="0" w:space="0" w:color="auto"/>
        <w:left w:val="none" w:sz="0" w:space="0" w:color="auto"/>
        <w:bottom w:val="none" w:sz="0" w:space="0" w:color="auto"/>
        <w:right w:val="none" w:sz="0" w:space="0" w:color="auto"/>
      </w:divBdr>
    </w:div>
    <w:div w:id="1990207245">
      <w:bodyDiv w:val="1"/>
      <w:marLeft w:val="0"/>
      <w:marRight w:val="0"/>
      <w:marTop w:val="0"/>
      <w:marBottom w:val="0"/>
      <w:divBdr>
        <w:top w:val="none" w:sz="0" w:space="0" w:color="auto"/>
        <w:left w:val="none" w:sz="0" w:space="0" w:color="auto"/>
        <w:bottom w:val="none" w:sz="0" w:space="0" w:color="auto"/>
        <w:right w:val="none" w:sz="0" w:space="0" w:color="auto"/>
      </w:divBdr>
    </w:div>
    <w:div w:id="2015959756">
      <w:bodyDiv w:val="1"/>
      <w:marLeft w:val="0"/>
      <w:marRight w:val="0"/>
      <w:marTop w:val="0"/>
      <w:marBottom w:val="0"/>
      <w:divBdr>
        <w:top w:val="none" w:sz="0" w:space="0" w:color="auto"/>
        <w:left w:val="none" w:sz="0" w:space="0" w:color="auto"/>
        <w:bottom w:val="none" w:sz="0" w:space="0" w:color="auto"/>
        <w:right w:val="none" w:sz="0" w:space="0" w:color="auto"/>
      </w:divBdr>
    </w:div>
    <w:div w:id="2023586562">
      <w:bodyDiv w:val="1"/>
      <w:marLeft w:val="0"/>
      <w:marRight w:val="0"/>
      <w:marTop w:val="0"/>
      <w:marBottom w:val="0"/>
      <w:divBdr>
        <w:top w:val="none" w:sz="0" w:space="0" w:color="auto"/>
        <w:left w:val="none" w:sz="0" w:space="0" w:color="auto"/>
        <w:bottom w:val="none" w:sz="0" w:space="0" w:color="auto"/>
        <w:right w:val="none" w:sz="0" w:space="0" w:color="auto"/>
      </w:divBdr>
    </w:div>
    <w:div w:id="2039617447">
      <w:bodyDiv w:val="1"/>
      <w:marLeft w:val="0"/>
      <w:marRight w:val="0"/>
      <w:marTop w:val="0"/>
      <w:marBottom w:val="0"/>
      <w:divBdr>
        <w:top w:val="none" w:sz="0" w:space="0" w:color="auto"/>
        <w:left w:val="none" w:sz="0" w:space="0" w:color="auto"/>
        <w:bottom w:val="none" w:sz="0" w:space="0" w:color="auto"/>
        <w:right w:val="none" w:sz="0" w:space="0" w:color="auto"/>
      </w:divBdr>
    </w:div>
    <w:div w:id="2042128016">
      <w:bodyDiv w:val="1"/>
      <w:marLeft w:val="0"/>
      <w:marRight w:val="0"/>
      <w:marTop w:val="0"/>
      <w:marBottom w:val="0"/>
      <w:divBdr>
        <w:top w:val="none" w:sz="0" w:space="0" w:color="auto"/>
        <w:left w:val="none" w:sz="0" w:space="0" w:color="auto"/>
        <w:bottom w:val="none" w:sz="0" w:space="0" w:color="auto"/>
        <w:right w:val="none" w:sz="0" w:space="0" w:color="auto"/>
      </w:divBdr>
    </w:div>
    <w:div w:id="2063358363">
      <w:bodyDiv w:val="1"/>
      <w:marLeft w:val="0"/>
      <w:marRight w:val="0"/>
      <w:marTop w:val="0"/>
      <w:marBottom w:val="0"/>
      <w:divBdr>
        <w:top w:val="none" w:sz="0" w:space="0" w:color="auto"/>
        <w:left w:val="none" w:sz="0" w:space="0" w:color="auto"/>
        <w:bottom w:val="none" w:sz="0" w:space="0" w:color="auto"/>
        <w:right w:val="none" w:sz="0" w:space="0" w:color="auto"/>
      </w:divBdr>
    </w:div>
    <w:div w:id="2073304766">
      <w:bodyDiv w:val="1"/>
      <w:marLeft w:val="0"/>
      <w:marRight w:val="0"/>
      <w:marTop w:val="0"/>
      <w:marBottom w:val="0"/>
      <w:divBdr>
        <w:top w:val="none" w:sz="0" w:space="0" w:color="auto"/>
        <w:left w:val="none" w:sz="0" w:space="0" w:color="auto"/>
        <w:bottom w:val="none" w:sz="0" w:space="0" w:color="auto"/>
        <w:right w:val="none" w:sz="0" w:space="0" w:color="auto"/>
      </w:divBdr>
    </w:div>
    <w:div w:id="2088140764">
      <w:bodyDiv w:val="1"/>
      <w:marLeft w:val="0"/>
      <w:marRight w:val="0"/>
      <w:marTop w:val="0"/>
      <w:marBottom w:val="0"/>
      <w:divBdr>
        <w:top w:val="none" w:sz="0" w:space="0" w:color="auto"/>
        <w:left w:val="none" w:sz="0" w:space="0" w:color="auto"/>
        <w:bottom w:val="none" w:sz="0" w:space="0" w:color="auto"/>
        <w:right w:val="none" w:sz="0" w:space="0" w:color="auto"/>
      </w:divBdr>
    </w:div>
    <w:div w:id="2105955142">
      <w:bodyDiv w:val="1"/>
      <w:marLeft w:val="0"/>
      <w:marRight w:val="0"/>
      <w:marTop w:val="0"/>
      <w:marBottom w:val="0"/>
      <w:divBdr>
        <w:top w:val="none" w:sz="0" w:space="0" w:color="auto"/>
        <w:left w:val="none" w:sz="0" w:space="0" w:color="auto"/>
        <w:bottom w:val="none" w:sz="0" w:space="0" w:color="auto"/>
        <w:right w:val="none" w:sz="0" w:space="0" w:color="auto"/>
      </w:divBdr>
    </w:div>
    <w:div w:id="2108888508">
      <w:bodyDiv w:val="1"/>
      <w:marLeft w:val="0"/>
      <w:marRight w:val="0"/>
      <w:marTop w:val="0"/>
      <w:marBottom w:val="0"/>
      <w:divBdr>
        <w:top w:val="none" w:sz="0" w:space="0" w:color="auto"/>
        <w:left w:val="none" w:sz="0" w:space="0" w:color="auto"/>
        <w:bottom w:val="none" w:sz="0" w:space="0" w:color="auto"/>
        <w:right w:val="none" w:sz="0" w:space="0" w:color="auto"/>
      </w:divBdr>
    </w:div>
    <w:div w:id="2110419834">
      <w:bodyDiv w:val="1"/>
      <w:marLeft w:val="0"/>
      <w:marRight w:val="0"/>
      <w:marTop w:val="0"/>
      <w:marBottom w:val="0"/>
      <w:divBdr>
        <w:top w:val="none" w:sz="0" w:space="0" w:color="auto"/>
        <w:left w:val="none" w:sz="0" w:space="0" w:color="auto"/>
        <w:bottom w:val="none" w:sz="0" w:space="0" w:color="auto"/>
        <w:right w:val="none" w:sz="0" w:space="0" w:color="auto"/>
      </w:divBdr>
    </w:div>
    <w:div w:id="2113090379">
      <w:bodyDiv w:val="1"/>
      <w:marLeft w:val="0"/>
      <w:marRight w:val="0"/>
      <w:marTop w:val="0"/>
      <w:marBottom w:val="0"/>
      <w:divBdr>
        <w:top w:val="none" w:sz="0" w:space="0" w:color="auto"/>
        <w:left w:val="none" w:sz="0" w:space="0" w:color="auto"/>
        <w:bottom w:val="none" w:sz="0" w:space="0" w:color="auto"/>
        <w:right w:val="none" w:sz="0" w:space="0" w:color="auto"/>
      </w:divBdr>
    </w:div>
    <w:div w:id="214303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E8F6E81BBA4BD6B83F81C1796AB098"/>
        <w:category>
          <w:name w:val="General"/>
          <w:gallery w:val="placeholder"/>
        </w:category>
        <w:types>
          <w:type w:val="bbPlcHdr"/>
        </w:types>
        <w:behaviors>
          <w:behavior w:val="content"/>
        </w:behaviors>
        <w:guid w:val="{AF4FEC00-52C2-40C1-85D7-3FA82AA63344}"/>
      </w:docPartPr>
      <w:docPartBody>
        <w:p w:rsidR="00912086" w:rsidRDefault="00D21EA7" w:rsidP="00D21EA7">
          <w:pPr>
            <w:pStyle w:val="0EE8F6E81BBA4BD6B83F81C1796AB098"/>
          </w:pPr>
          <w:r>
            <w:t>Plaintiff</w:t>
          </w:r>
        </w:p>
      </w:docPartBody>
    </w:docPart>
    <w:docPart>
      <w:docPartPr>
        <w:name w:val="AC8A845A7FA54EDEA7C1E7120B1C70CE"/>
        <w:category>
          <w:name w:val="General"/>
          <w:gallery w:val="placeholder"/>
        </w:category>
        <w:types>
          <w:type w:val="bbPlcHdr"/>
        </w:types>
        <w:behaviors>
          <w:behavior w:val="content"/>
        </w:behaviors>
        <w:guid w:val="{1CDFDB43-82DC-4EBC-BA0D-615EB4BF79F6}"/>
      </w:docPartPr>
      <w:docPartBody>
        <w:p w:rsidR="00912086" w:rsidRDefault="00D21EA7" w:rsidP="00D21EA7">
          <w:pPr>
            <w:pStyle w:val="AC8A845A7FA54EDEA7C1E7120B1C70CE"/>
          </w:pPr>
          <w:r>
            <w:t>Defendant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FDA"/>
    <w:rsid w:val="00033865"/>
    <w:rsid w:val="00077AC7"/>
    <w:rsid w:val="000A399F"/>
    <w:rsid w:val="000A4DAA"/>
    <w:rsid w:val="000C383A"/>
    <w:rsid w:val="00157205"/>
    <w:rsid w:val="00187C15"/>
    <w:rsid w:val="001C4492"/>
    <w:rsid w:val="00203153"/>
    <w:rsid w:val="002367B1"/>
    <w:rsid w:val="002428B6"/>
    <w:rsid w:val="0026745E"/>
    <w:rsid w:val="00296A48"/>
    <w:rsid w:val="002A7914"/>
    <w:rsid w:val="002B5F09"/>
    <w:rsid w:val="00304D2A"/>
    <w:rsid w:val="0033347A"/>
    <w:rsid w:val="00351035"/>
    <w:rsid w:val="003854C3"/>
    <w:rsid w:val="003E61C6"/>
    <w:rsid w:val="003F69D6"/>
    <w:rsid w:val="00496BC1"/>
    <w:rsid w:val="0052602F"/>
    <w:rsid w:val="005569FA"/>
    <w:rsid w:val="00596BB3"/>
    <w:rsid w:val="005A097D"/>
    <w:rsid w:val="005C1B63"/>
    <w:rsid w:val="005E7D9A"/>
    <w:rsid w:val="006D38FF"/>
    <w:rsid w:val="006F4FDA"/>
    <w:rsid w:val="007226FE"/>
    <w:rsid w:val="00733E12"/>
    <w:rsid w:val="00767611"/>
    <w:rsid w:val="00782D8A"/>
    <w:rsid w:val="0088080A"/>
    <w:rsid w:val="00912086"/>
    <w:rsid w:val="00987FD0"/>
    <w:rsid w:val="009F5371"/>
    <w:rsid w:val="00AA0070"/>
    <w:rsid w:val="00B023DD"/>
    <w:rsid w:val="00B02926"/>
    <w:rsid w:val="00B174BF"/>
    <w:rsid w:val="00B95FEF"/>
    <w:rsid w:val="00BA3B24"/>
    <w:rsid w:val="00BF36E4"/>
    <w:rsid w:val="00C22C7A"/>
    <w:rsid w:val="00C36FB4"/>
    <w:rsid w:val="00C92B21"/>
    <w:rsid w:val="00D21EA7"/>
    <w:rsid w:val="00E02ABE"/>
    <w:rsid w:val="00E46F45"/>
    <w:rsid w:val="00EF75CE"/>
    <w:rsid w:val="00F3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E8F6E81BBA4BD6B83F81C1796AB098">
    <w:name w:val="0EE8F6E81BBA4BD6B83F81C1796AB098"/>
    <w:rsid w:val="00D21EA7"/>
  </w:style>
  <w:style w:type="paragraph" w:customStyle="1" w:styleId="AC8A845A7FA54EDEA7C1E7120B1C70CE">
    <w:name w:val="AC8A845A7FA54EDEA7C1E7120B1C70CE"/>
    <w:rsid w:val="00D21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CA45D-43B0-410C-8A96-69C1590B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1851</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 THE UNITED STATES DISTRICT COURT</vt:lpstr>
    </vt:vector>
  </TitlesOfParts>
  <Company>Greer, Burns &amp; Crain, Ltd.</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UNITED STATES DISTRICT COURT</dc:title>
  <dc:creator>Jessica Bloodgood</dc:creator>
  <cp:lastModifiedBy>Sydney Black</cp:lastModifiedBy>
  <cp:revision>6</cp:revision>
  <cp:lastPrinted>2021-04-13T20:15:00Z</cp:lastPrinted>
  <dcterms:created xsi:type="dcterms:W3CDTF">2023-11-07T17:40:00Z</dcterms:created>
  <dcterms:modified xsi:type="dcterms:W3CDTF">2023-11-07T17:43:00Z</dcterms:modified>
</cp:coreProperties>
</file>